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B4279" w:rsidRDefault="007B4279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7D7408" w:rsidRPr="00206987" w:rsidRDefault="007D7408" w:rsidP="007D740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8813B3">
        <w:rPr>
          <w:rFonts w:ascii="Times New Roman" w:hAnsi="Times New Roman"/>
          <w:sz w:val="24"/>
          <w:szCs w:val="26"/>
        </w:rPr>
        <w:t>Новокалитвенского</w:t>
      </w:r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A75DCE">
        <w:rPr>
          <w:rFonts w:ascii="Times New Roman" w:hAnsi="Times New Roman"/>
          <w:sz w:val="26"/>
          <w:szCs w:val="26"/>
        </w:rPr>
        <w:t>25</w:t>
      </w:r>
      <w:r w:rsidR="002E2C66" w:rsidRPr="002E2C66">
        <w:rPr>
          <w:rFonts w:ascii="Times New Roman" w:hAnsi="Times New Roman"/>
          <w:sz w:val="26"/>
          <w:szCs w:val="26"/>
        </w:rPr>
        <w:t>.09.2024 года №</w:t>
      </w:r>
      <w:r w:rsidR="008813B3">
        <w:rPr>
          <w:rFonts w:ascii="Times New Roman" w:hAnsi="Times New Roman"/>
          <w:sz w:val="26"/>
          <w:szCs w:val="26"/>
        </w:rPr>
        <w:t>4</w:t>
      </w:r>
      <w:r w:rsidR="000221E7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 w:rsidR="008813B3">
        <w:rPr>
          <w:rFonts w:ascii="Times New Roman" w:hAnsi="Times New Roman"/>
          <w:sz w:val="26"/>
          <w:szCs w:val="26"/>
        </w:rPr>
        <w:t>-р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2B6D50">
        <w:rPr>
          <w:rFonts w:ascii="Times New Roman" w:hAnsi="Times New Roman"/>
          <w:b/>
          <w:bCs/>
          <w:sz w:val="18"/>
          <w:szCs w:val="28"/>
        </w:rPr>
        <w:t>П</w:t>
      </w:r>
      <w:r w:rsidRPr="002B6D50">
        <w:rPr>
          <w:rFonts w:ascii="Times New Roman" w:hAnsi="Times New Roman"/>
          <w:b/>
          <w:sz w:val="18"/>
          <w:szCs w:val="28"/>
        </w:rPr>
        <w:t>ринятие решения о создании семейного (родового) захоронения»</w:t>
      </w:r>
    </w:p>
    <w:p w:rsidR="002B6D50" w:rsidRPr="002B6D50" w:rsidRDefault="002B6D50" w:rsidP="002B6D50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Значение параметра/состояние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8813B3">
              <w:rPr>
                <w:rFonts w:ascii="Times New Roman" w:hAnsi="Times New Roman"/>
                <w:sz w:val="16"/>
              </w:rPr>
              <w:t>Новокалитвенского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B6D50" w:rsidRPr="002B6D50" w:rsidRDefault="00341834" w:rsidP="00341834">
            <w:pPr>
              <w:spacing w:after="0"/>
              <w:rPr>
                <w:rFonts w:ascii="Times New Roman" w:hAnsi="Times New Roman"/>
                <w:sz w:val="16"/>
              </w:rPr>
            </w:pPr>
            <w:r w:rsidRPr="00341834">
              <w:rPr>
                <w:rFonts w:ascii="Times New Roman" w:hAnsi="Times New Roman"/>
                <w:sz w:val="18"/>
              </w:rPr>
              <w:t>3</w:t>
            </w:r>
            <w:r w:rsidR="008813B3">
              <w:rPr>
                <w:rFonts w:ascii="Times New Roman" w:hAnsi="Times New Roman"/>
              </w:rPr>
              <w:t>3640100010000824097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«</w:t>
            </w: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2B6D50" w:rsidRPr="002B6D50" w:rsidRDefault="002B6D50" w:rsidP="003236BF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Утвержден постановлением</w:t>
            </w:r>
            <w:r w:rsidR="008813B3">
              <w:rPr>
                <w:rFonts w:ascii="Times New Roman" w:hAnsi="Times New Roman"/>
                <w:sz w:val="16"/>
              </w:rPr>
              <w:t xml:space="preserve"> </w:t>
            </w:r>
            <w:r w:rsidRPr="002B6D50">
              <w:rPr>
                <w:rFonts w:ascii="Times New Roman" w:hAnsi="Times New Roman"/>
                <w:sz w:val="16"/>
              </w:rPr>
              <w:t xml:space="preserve"> администрации </w:t>
            </w:r>
            <w:r w:rsidR="008813B3">
              <w:rPr>
                <w:rFonts w:ascii="Times New Roman" w:hAnsi="Times New Roman"/>
                <w:sz w:val="16"/>
              </w:rPr>
              <w:t>Новокалитвенского</w:t>
            </w:r>
            <w:r w:rsidRPr="002B6D50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6"/>
              </w:rPr>
              <w:t>Россошанского</w:t>
            </w:r>
            <w:r w:rsidRPr="002B6D50">
              <w:rPr>
                <w:rFonts w:ascii="Times New Roman" w:hAnsi="Times New Roman"/>
                <w:sz w:val="16"/>
              </w:rPr>
              <w:t xml:space="preserve"> муниципального района Воронежской области от 1</w:t>
            </w:r>
            <w:r w:rsidR="003236BF">
              <w:rPr>
                <w:rFonts w:ascii="Times New Roman" w:hAnsi="Times New Roman"/>
                <w:sz w:val="16"/>
              </w:rPr>
              <w:t>3</w:t>
            </w:r>
            <w:r w:rsidRPr="002B6D50">
              <w:rPr>
                <w:rFonts w:ascii="Times New Roman" w:hAnsi="Times New Roman"/>
                <w:sz w:val="16"/>
              </w:rPr>
              <w:t>.12.20</w:t>
            </w:r>
            <w:r w:rsidR="00341834">
              <w:rPr>
                <w:rFonts w:ascii="Times New Roman" w:hAnsi="Times New Roman"/>
                <w:sz w:val="16"/>
              </w:rPr>
              <w:t>22</w:t>
            </w:r>
            <w:r w:rsidRPr="002B6D50">
              <w:rPr>
                <w:rFonts w:ascii="Times New Roman" w:hAnsi="Times New Roman"/>
                <w:sz w:val="16"/>
              </w:rPr>
              <w:t xml:space="preserve"> №</w:t>
            </w:r>
            <w:r w:rsidR="00422C43">
              <w:rPr>
                <w:rFonts w:ascii="Times New Roman" w:hAnsi="Times New Roman"/>
                <w:sz w:val="16"/>
              </w:rPr>
              <w:t>10</w:t>
            </w:r>
            <w:r w:rsidR="003236BF">
              <w:rPr>
                <w:rFonts w:ascii="Times New Roman" w:hAnsi="Times New Roman"/>
                <w:sz w:val="16"/>
              </w:rPr>
              <w:t>5</w:t>
            </w:r>
            <w:r w:rsidRPr="002B6D50">
              <w:rPr>
                <w:rFonts w:ascii="Times New Roman" w:hAnsi="Times New Roman"/>
                <w:sz w:val="16"/>
              </w:rPr>
              <w:t xml:space="preserve"> «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Об утверждении административного регламента администрации </w:t>
            </w:r>
            <w:r w:rsidR="008813B3">
              <w:rPr>
                <w:rFonts w:ascii="Times New Roman" w:hAnsi="Times New Roman"/>
                <w:bCs/>
                <w:sz w:val="16"/>
                <w:lang w:eastAsia="ar-SA"/>
              </w:rPr>
              <w:t>Новокалитвенского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bCs/>
                <w:sz w:val="16"/>
                <w:lang w:eastAsia="ar-SA"/>
              </w:rPr>
              <w:t>Россошанского</w:t>
            </w:r>
            <w:r w:rsidRPr="002B6D50">
              <w:rPr>
                <w:rFonts w:ascii="Times New Roman" w:hAnsi="Times New Roman"/>
                <w:bCs/>
                <w:sz w:val="16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2B6D50">
              <w:rPr>
                <w:rFonts w:ascii="Times New Roman" w:hAnsi="Times New Roman"/>
                <w:bCs/>
                <w:sz w:val="16"/>
              </w:rPr>
              <w:t>«П</w:t>
            </w:r>
            <w:r w:rsidRPr="002B6D50">
              <w:rPr>
                <w:rFonts w:ascii="Times New Roman" w:hAnsi="Times New Roman"/>
                <w:sz w:val="16"/>
              </w:rPr>
              <w:t>ринятие решения о создании семейного (родового) захоронения</w:t>
            </w:r>
            <w:r w:rsidRPr="002B6D50">
              <w:rPr>
                <w:rFonts w:ascii="Times New Roman" w:hAnsi="Times New Roman"/>
                <w:bCs/>
                <w:sz w:val="16"/>
              </w:rPr>
              <w:t>»</w:t>
            </w:r>
            <w:r w:rsidRPr="002B6D50">
              <w:rPr>
                <w:rFonts w:ascii="Times New Roman" w:hAnsi="Times New Roman"/>
                <w:sz w:val="16"/>
              </w:rPr>
              <w:t xml:space="preserve">» </w:t>
            </w:r>
          </w:p>
        </w:tc>
      </w:tr>
      <w:tr w:rsidR="002B6D50" w:rsidRPr="002B6D50" w:rsidTr="00C640B2">
        <w:tc>
          <w:tcPr>
            <w:tcW w:w="22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300"/>
        </w:trPr>
        <w:tc>
          <w:tcPr>
            <w:tcW w:w="22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2B6D50" w:rsidRPr="002B6D50" w:rsidTr="00C640B2">
        <w:trPr>
          <w:trHeight w:val="27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B6D50" w:rsidRPr="002B6D50" w:rsidTr="00C640B2">
        <w:trPr>
          <w:trHeight w:val="240"/>
        </w:trPr>
        <w:tc>
          <w:tcPr>
            <w:tcW w:w="22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2B6D50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2B6D50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2"/>
                <w:szCs w:val="20"/>
              </w:rPr>
            </w:pPr>
            <w:r w:rsidRPr="002B6D50">
              <w:rPr>
                <w:rFonts w:ascii="Times New Roman" w:hAnsi="Times New Roman"/>
                <w:sz w:val="18"/>
                <w:szCs w:val="28"/>
              </w:rPr>
              <w:t>30 к.д.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непредставление указанных в п. 2.6.1 настоящего Административного регламента документов;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B6D50" w:rsidRPr="002B6D50" w:rsidRDefault="002B6D50" w:rsidP="002B6D50">
            <w:pPr>
              <w:tabs>
                <w:tab w:val="num" w:pos="1155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8813B3">
              <w:rPr>
                <w:rFonts w:ascii="Times New Roman" w:hAnsi="Times New Roman"/>
                <w:sz w:val="18"/>
                <w:szCs w:val="18"/>
              </w:rPr>
              <w:t>Новокалитвенского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  <w:r w:rsidRPr="002B6D50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2B6D50" w:rsidRPr="002B6D50" w:rsidTr="00C640B2">
        <w:tc>
          <w:tcPr>
            <w:tcW w:w="22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2B6D50" w:rsidRPr="002B6D50" w:rsidRDefault="002B6D50" w:rsidP="002B6D50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r w:rsidR="008813B3">
              <w:rPr>
                <w:rFonts w:ascii="Times New Roman" w:hAnsi="Times New Roman"/>
                <w:sz w:val="18"/>
                <w:szCs w:val="18"/>
              </w:rPr>
              <w:t>Новокалитвенского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C640B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7B4279">
              <w:rPr>
                <w:rFonts w:ascii="Times New Roman" w:hAnsi="Times New Roman"/>
                <w:sz w:val="18"/>
                <w:szCs w:val="18"/>
              </w:rPr>
              <w:t xml:space="preserve">г. Россошь </w:t>
            </w:r>
            <w:r w:rsidRPr="002B6D50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2B6D5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  <w:szCs w:val="28"/>
              </w:rPr>
              <w:t>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представители, действующие в силу закона или на основании договора, доверенности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 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4.  копии свидетельств о смерти лиц, захороненных на данном земельном участке.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Заявление (приложение 1 к технологической схеме)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2B6D50" w:rsidRPr="002B6D50" w:rsidTr="00C640B2">
        <w:tc>
          <w:tcPr>
            <w:tcW w:w="189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2B6D50" w:rsidRPr="002B6D50" w:rsidRDefault="002B6D50" w:rsidP="002B6D5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428"/>
        <w:gridCol w:w="1664"/>
        <w:gridCol w:w="2285"/>
        <w:gridCol w:w="2089"/>
        <w:gridCol w:w="1168"/>
        <w:gridCol w:w="1727"/>
        <w:gridCol w:w="1664"/>
        <w:gridCol w:w="1664"/>
      </w:tblGrid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36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55" w:type="pct"/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74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10" w:type="pct"/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0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2B6D50" w:rsidRPr="002B6D50" w:rsidTr="00C640B2">
        <w:tc>
          <w:tcPr>
            <w:tcW w:w="182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B6D50" w:rsidRPr="002B6D50" w:rsidTr="00C640B2">
        <w:tc>
          <w:tcPr>
            <w:tcW w:w="182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Постановление о создании семейного (родового) захоронения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2B6D50" w:rsidRPr="002B6D50" w:rsidTr="00C640B2">
        <w:tc>
          <w:tcPr>
            <w:tcW w:w="18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2B6D50">
              <w:rPr>
                <w:rFonts w:ascii="Times New Roman" w:hAnsi="Times New Roman"/>
                <w:sz w:val="16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№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2B6D50" w:rsidRPr="002B6D50" w:rsidTr="00C640B2">
        <w:trPr>
          <w:trHeight w:val="517"/>
        </w:trPr>
        <w:tc>
          <w:tcPr>
            <w:tcW w:w="181" w:type="pct"/>
            <w:gridSpan w:val="2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10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02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181" w:type="pct"/>
            <w:gridSpan w:val="2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10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102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7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85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7</w:t>
            </w: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Прием и регистрация заявления и прилагаемых к нему документов</w:t>
            </w:r>
          </w:p>
        </w:tc>
      </w:tr>
      <w:tr w:rsidR="002B6D50" w:rsidRPr="002B6D50" w:rsidTr="00C640B2">
        <w:trPr>
          <w:trHeight w:val="266"/>
        </w:trPr>
        <w:tc>
          <w:tcPr>
            <w:tcW w:w="173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К заявлению прилагаются следующие документы: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копия паспорта заявителя (представителя заявителя);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копии документов, подтверждающих степень родства с лицами, захороненными на данном земельном участке;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- копии свидетельств о смерти лиц, захороненных на данном земельном участке.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Форма заявления (Приложение 1 к технологической схеме).</w:t>
            </w:r>
          </w:p>
          <w:p w:rsidR="002B6D50" w:rsidRPr="002B6D50" w:rsidRDefault="002B6D50" w:rsidP="002B6D5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Расписка в получении документов (Приложение2 к технологической схеме)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981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B6D50" w:rsidRPr="002B6D50" w:rsidRDefault="002B6D50" w:rsidP="002B6D5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  <w:lang w:eastAsia="ar-SA"/>
              </w:rPr>
            </w:pP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1.При личном приеме разъясняется наличиепрепятствий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2B6D50" w:rsidRPr="002B6D50" w:rsidRDefault="002B6D50" w:rsidP="002B6D50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3.Причины отказа в приеме документов: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- отсутствие в заявлении подписи заявителя (представителя заявителя);</w:t>
            </w:r>
          </w:p>
          <w:p w:rsidR="002B6D50" w:rsidRPr="002B6D50" w:rsidRDefault="002B6D50" w:rsidP="002B6D5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2B6D50" w:rsidRPr="002B6D50" w:rsidRDefault="002B6D50" w:rsidP="002B6D5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spacing w:after="0"/>
              <w:ind w:left="34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B6D50" w:rsidRPr="002B6D50" w:rsidTr="00C640B2">
        <w:trPr>
          <w:trHeight w:val="69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14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2B6D50" w:rsidRPr="002B6D50" w:rsidTr="00C640B2">
        <w:trPr>
          <w:trHeight w:val="1248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необходимости врамках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rPr>
          <w:trHeight w:val="54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Подготовка проекта постановления о создании семейного (родового) захоронения</w:t>
            </w:r>
          </w:p>
        </w:tc>
      </w:tr>
      <w:tr w:rsidR="002B6D50" w:rsidRPr="002B6D50" w:rsidTr="00C640B2">
        <w:trPr>
          <w:trHeight w:val="107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Принятие решения о подготовке проекта постановления администрации о.</w:t>
            </w: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подготовка проекта постановления администрации о о создании семейного (родового) захоронения 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12 календарных дней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124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В случае наличия оснований, принимается решение об отказе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  <w:tr w:rsidR="002B6D50" w:rsidRPr="002B6D50" w:rsidTr="00C640B2">
        <w:tc>
          <w:tcPr>
            <w:tcW w:w="5000" w:type="pct"/>
            <w:gridSpan w:val="8"/>
          </w:tcPr>
          <w:p w:rsidR="002B6D50" w:rsidRPr="002B6D50" w:rsidRDefault="002B6D50" w:rsidP="002B6D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Направление заявителю постановления о создании семейного (родового) захоронения либо уведомления о мотивированном отказе</w:t>
            </w:r>
          </w:p>
        </w:tc>
      </w:tr>
      <w:tr w:rsidR="002B6D50" w:rsidRPr="002B6D50" w:rsidTr="00C640B2">
        <w:trPr>
          <w:trHeight w:val="256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ar-SA"/>
              </w:rPr>
            </w:pPr>
            <w:r w:rsidRPr="002B6D5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Направление заявителюпостановления администрации о о создании семейного (родового) захоронения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 xml:space="preserve">- заказным письмом с уведомлением о вручении; 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Нормативно правовые акты, регулирующие предоставление муниципальной услуги.</w:t>
            </w:r>
          </w:p>
          <w:p w:rsidR="002B6D50" w:rsidRPr="002B6D50" w:rsidRDefault="002B6D50" w:rsidP="002B6D5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2B6D50" w:rsidRPr="002B6D50" w:rsidTr="00C640B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lastRenderedPageBreak/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  <w:lang w:eastAsia="ar-SA"/>
              </w:rPr>
              <w:t>Направление заявителю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  <w:lang w:eastAsia="ar-SA"/>
              </w:rPr>
            </w:pPr>
            <w:r w:rsidRPr="002B6D50">
              <w:rPr>
                <w:rFonts w:ascii="Times New Roman" w:hAnsi="Times New Roman"/>
                <w:sz w:val="16"/>
              </w:rPr>
              <w:t>уведомления о мотивированном отказе в предоставлении муниципальной услуги</w:t>
            </w:r>
          </w:p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заказным письмом с уведомлением о вручении;</w:t>
            </w:r>
          </w:p>
          <w:p w:rsidR="002B6D50" w:rsidRPr="002B6D50" w:rsidRDefault="002B6D50" w:rsidP="002B6D50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85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43" w:type="pct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</w:p>
        </w:tc>
      </w:tr>
    </w:tbl>
    <w:p w:rsidR="002B6D50" w:rsidRPr="002B6D50" w:rsidRDefault="002B6D50" w:rsidP="002B6D50">
      <w:pPr>
        <w:spacing w:after="0"/>
        <w:rPr>
          <w:rFonts w:ascii="Times New Roman" w:hAnsi="Times New Roman"/>
          <w:b/>
          <w:sz w:val="18"/>
          <w:szCs w:val="28"/>
        </w:rPr>
      </w:pPr>
      <w:r w:rsidRPr="002B6D50">
        <w:rPr>
          <w:rFonts w:ascii="Times New Roman" w:hAnsi="Times New Roman"/>
          <w:b/>
          <w:sz w:val="1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2B6D50" w:rsidRPr="002B6D50" w:rsidTr="00C640B2">
        <w:trPr>
          <w:trHeight w:val="517"/>
        </w:trPr>
        <w:tc>
          <w:tcPr>
            <w:tcW w:w="2093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B6D50" w:rsidRPr="002B6D50" w:rsidTr="00C640B2">
        <w:trPr>
          <w:trHeight w:val="517"/>
        </w:trPr>
        <w:tc>
          <w:tcPr>
            <w:tcW w:w="2093" w:type="dxa"/>
            <w:vMerge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2B6D50">
              <w:rPr>
                <w:rFonts w:ascii="Times New Roman" w:hAnsi="Times New Roman"/>
                <w:b/>
                <w:sz w:val="16"/>
              </w:rPr>
              <w:t>6</w:t>
            </w:r>
          </w:p>
        </w:tc>
      </w:tr>
      <w:tr w:rsidR="002B6D50" w:rsidRPr="002B6D50" w:rsidTr="00C640B2">
        <w:tc>
          <w:tcPr>
            <w:tcW w:w="15408" w:type="dxa"/>
            <w:gridSpan w:val="6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bCs/>
                <w:sz w:val="16"/>
                <w:szCs w:val="28"/>
              </w:rPr>
              <w:t>П</w:t>
            </w:r>
            <w:r w:rsidRPr="002B6D50">
              <w:rPr>
                <w:rFonts w:ascii="Times New Roman" w:hAnsi="Times New Roman"/>
                <w:sz w:val="16"/>
                <w:szCs w:val="28"/>
              </w:rPr>
              <w:t>ринятие решения о создании семейного (родового) захоронения</w:t>
            </w:r>
          </w:p>
        </w:tc>
      </w:tr>
      <w:tr w:rsidR="002B6D50" w:rsidRPr="002B6D50" w:rsidTr="00C640B2">
        <w:tc>
          <w:tcPr>
            <w:tcW w:w="2093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1984" w:type="dxa"/>
          </w:tcPr>
          <w:p w:rsidR="002B6D50" w:rsidRPr="002B6D50" w:rsidRDefault="002B6D50" w:rsidP="002B6D50">
            <w:pPr>
              <w:spacing w:after="0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2B6D50" w:rsidRPr="002B6D50" w:rsidRDefault="002B6D50" w:rsidP="002B6D50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336" w:type="dxa"/>
          </w:tcPr>
          <w:p w:rsidR="002B6D50" w:rsidRPr="002B6D50" w:rsidRDefault="002B6D50" w:rsidP="002B6D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почта;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МФЦ;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Единый портал государственных и муниципальных услуг (функций);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:rsidR="002B6D50" w:rsidRPr="002B6D50" w:rsidRDefault="002B6D50" w:rsidP="002B6D5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6"/>
              </w:rPr>
            </w:pPr>
            <w:r w:rsidRPr="002B6D50">
              <w:rPr>
                <w:rFonts w:ascii="Times New Roman" w:hAnsi="Times New Roman"/>
                <w:sz w:val="16"/>
              </w:rPr>
              <w:t>-  личный прием заявителя.</w:t>
            </w:r>
          </w:p>
        </w:tc>
      </w:tr>
    </w:tbl>
    <w:p w:rsidR="002B6D50" w:rsidRPr="002B6D50" w:rsidRDefault="002B6D50" w:rsidP="002B6D50">
      <w:pPr>
        <w:suppressAutoHyphens/>
        <w:spacing w:after="0"/>
        <w:rPr>
          <w:rFonts w:ascii="Times New Roman" w:hAnsi="Times New Roman"/>
          <w:sz w:val="16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2B6D50" w:rsidRPr="002B6D50" w:rsidSect="00C640B2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lastRenderedPageBreak/>
        <w:t>Приложение № 1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 технологической схеме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В администрацию</w:t>
      </w:r>
    </w:p>
    <w:p w:rsidR="002B6D50" w:rsidRPr="002B6D50" w:rsidRDefault="008813B3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Новокалитвенского</w:t>
      </w:r>
      <w:r w:rsidR="002B6D50" w:rsidRPr="002B6D50">
        <w:rPr>
          <w:rFonts w:ascii="Times New Roman" w:hAnsi="Times New Roman"/>
          <w:sz w:val="20"/>
          <w:szCs w:val="28"/>
        </w:rPr>
        <w:t xml:space="preserve"> сельского поселения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от 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(Ф.И.О.)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документ, удостоверяющий личность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(серия, №, кем и когда выдан)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проживающего(ей) по адресу: 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контактный телефон __________________________</w:t>
      </w: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ЗАЯВЛЕНИЕ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  Прошу  Вас  принять  решение о создании  семейного (родового) захороненияна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создаваемого  семейного  (родового) захоронения  в настоящее время захоронен________________________________________________________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_____________________________________________________________.</w:t>
      </w:r>
    </w:p>
    <w:p w:rsidR="002B6D50" w:rsidRPr="002B6D50" w:rsidRDefault="002B6D50" w:rsidP="002B6D50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Результат муниципальной услуги прошу: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многофункциональном центре</w:t>
      </w:r>
      <w:r w:rsidRPr="002B6D50">
        <w:rPr>
          <w:rFonts w:ascii="Times New Roman" w:hAnsi="Times New Roman"/>
          <w:sz w:val="20"/>
          <w:szCs w:val="28"/>
          <w:vertAlign w:val="superscript"/>
        </w:rPr>
        <w:t>1</w:t>
      </w:r>
      <w:r w:rsidRPr="002B6D50">
        <w:rPr>
          <w:rFonts w:ascii="Times New Roman" w:hAnsi="Times New Roman"/>
          <w:sz w:val="20"/>
          <w:szCs w:val="28"/>
        </w:rPr>
        <w:t>(нужное подчеркнуть).</w:t>
      </w:r>
    </w:p>
    <w:p w:rsidR="002B6D50" w:rsidRPr="002B6D50" w:rsidRDefault="002B6D50" w:rsidP="002B6D50">
      <w:pPr>
        <w:spacing w:after="0"/>
        <w:ind w:firstLine="708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>Приложение: на _______ листах.</w:t>
      </w:r>
    </w:p>
    <w:p w:rsidR="002B6D50" w:rsidRPr="002B6D50" w:rsidRDefault="002B6D50" w:rsidP="002B6D50">
      <w:pPr>
        <w:spacing w:after="0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"___" __________ 20__ г. ________________</w:t>
      </w:r>
    </w:p>
    <w:p w:rsidR="002B6D50" w:rsidRPr="002B6D50" w:rsidRDefault="002B6D50" w:rsidP="002B6D50">
      <w:pPr>
        <w:spacing w:after="0"/>
        <w:ind w:firstLine="709"/>
        <w:rPr>
          <w:rFonts w:ascii="Times New Roman" w:hAnsi="Times New Roman"/>
          <w:sz w:val="20"/>
          <w:szCs w:val="28"/>
        </w:rPr>
      </w:pPr>
      <w:r w:rsidRPr="002B6D50">
        <w:rPr>
          <w:rFonts w:ascii="Times New Roman" w:hAnsi="Times New Roman"/>
          <w:sz w:val="20"/>
          <w:szCs w:val="28"/>
        </w:rPr>
        <w:t xml:space="preserve">  (подпись заявителя)</w:t>
      </w:r>
    </w:p>
    <w:p w:rsidR="002B6D50" w:rsidRPr="002B6D50" w:rsidRDefault="002B6D50" w:rsidP="002B6D50">
      <w:pPr>
        <w:spacing w:after="0"/>
        <w:rPr>
          <w:rFonts w:ascii="Times New Roman" w:hAnsi="Times New Roman"/>
          <w:sz w:val="18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Default="002B6D50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B4279" w:rsidRPr="002B6D50" w:rsidRDefault="007B4279" w:rsidP="002B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Приложение N 2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>к технологической схеме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B6D50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РАСПИСКА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получении документов, представленных для принятия решения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о создании семейного (родового) захоронения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Настоящим удостоверяется, что заявитель 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(фамилия, имя, отчество)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представил,  а сотрудник_____________________________________________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администрации______________________ городского поселения получил "_____" ______________ _____ документы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(число)   (месяц прописью)    (год)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в количестве ________________ экземпляров по прилагаемому к заявлению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</w: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ab/>
        <w:t>(прописью)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__________________________________________________________________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_______________________        ______________       ______________________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>(должность специалиста,                   (подпись)           (расшифровка подписи)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  ответственного за</w:t>
      </w:r>
    </w:p>
    <w:p w:rsidR="002B6D50" w:rsidRPr="002B6D50" w:rsidRDefault="002B6D50" w:rsidP="002B6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B6D50">
        <w:rPr>
          <w:rFonts w:ascii="Times New Roman" w:eastAsia="Times New Roman" w:hAnsi="Times New Roman"/>
          <w:sz w:val="18"/>
          <w:szCs w:val="24"/>
          <w:lang w:eastAsia="ru-RU"/>
        </w:rPr>
        <w:t xml:space="preserve">    прием документов)</w:t>
      </w: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</w:pPr>
    </w:p>
    <w:p w:rsidR="002B6D50" w:rsidRPr="002B6D50" w:rsidRDefault="002B6D50" w:rsidP="002B6D50">
      <w:pPr>
        <w:spacing w:after="0"/>
        <w:jc w:val="right"/>
        <w:rPr>
          <w:rFonts w:ascii="Times New Roman" w:hAnsi="Times New Roman"/>
          <w:sz w:val="20"/>
        </w:rPr>
        <w:sectPr w:rsidR="002B6D50" w:rsidRPr="002B6D50" w:rsidSect="007B4279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Главе</w:t>
      </w:r>
      <w:r w:rsidRPr="0056099B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56099B">
        <w:rPr>
          <w:rFonts w:ascii="Times New Roman" w:hAnsi="Times New Roman"/>
          <w:sz w:val="20"/>
          <w:szCs w:val="20"/>
        </w:rPr>
        <w:t xml:space="preserve">администрация </w:t>
      </w:r>
      <w:r w:rsidR="008813B3">
        <w:rPr>
          <w:rFonts w:ascii="Times New Roman" w:hAnsi="Times New Roman"/>
          <w:sz w:val="20"/>
          <w:szCs w:val="20"/>
        </w:rPr>
        <w:t>Новокалитвенского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7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B4279" w:rsidRPr="0056099B" w:rsidRDefault="007B4279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4C4753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Главе администрация </w:t>
      </w:r>
      <w:r w:rsidR="008813B3">
        <w:rPr>
          <w:rFonts w:ascii="Times New Roman" w:hAnsi="Times New Roman"/>
          <w:sz w:val="20"/>
          <w:szCs w:val="20"/>
        </w:rPr>
        <w:t>Новокалитвенского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  <w:t>рп.Н.Кисляй, ул. ХХХХХХ д.Х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рп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8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C00000"/>
          <w:sz w:val="20"/>
        </w:rPr>
      </w:pPr>
    </w:p>
    <w:p w:rsidR="00AD7814" w:rsidRPr="00AD7814" w:rsidRDefault="00AD7814" w:rsidP="00AD781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7B4279">
      <w:headerReference w:type="even" r:id="rId9"/>
      <w:headerReference w:type="default" r:id="rId10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1D" w:rsidRDefault="00E84D1D">
      <w:pPr>
        <w:spacing w:after="0" w:line="240" w:lineRule="auto"/>
      </w:pPr>
      <w:r>
        <w:separator/>
      </w:r>
    </w:p>
  </w:endnote>
  <w:endnote w:type="continuationSeparator" w:id="0">
    <w:p w:rsidR="00E84D1D" w:rsidRDefault="00E8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1D" w:rsidRDefault="00E84D1D">
      <w:pPr>
        <w:spacing w:after="0" w:line="240" w:lineRule="auto"/>
      </w:pPr>
      <w:r>
        <w:separator/>
      </w:r>
    </w:p>
  </w:footnote>
  <w:footnote w:type="continuationSeparator" w:id="0">
    <w:p w:rsidR="00E84D1D" w:rsidRDefault="00E8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B3" w:rsidRDefault="008813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B3" w:rsidRDefault="008813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055"/>
    <w:rsid w:val="000221E7"/>
    <w:rsid w:val="000646FE"/>
    <w:rsid w:val="00067B7B"/>
    <w:rsid w:val="00073D05"/>
    <w:rsid w:val="000977B0"/>
    <w:rsid w:val="000A3379"/>
    <w:rsid w:val="000C0A74"/>
    <w:rsid w:val="0012113C"/>
    <w:rsid w:val="00141AD7"/>
    <w:rsid w:val="001B3339"/>
    <w:rsid w:val="001E2B2B"/>
    <w:rsid w:val="00212E40"/>
    <w:rsid w:val="00230E16"/>
    <w:rsid w:val="00286E5F"/>
    <w:rsid w:val="002B6D50"/>
    <w:rsid w:val="002E2C66"/>
    <w:rsid w:val="00305211"/>
    <w:rsid w:val="00314208"/>
    <w:rsid w:val="003236BF"/>
    <w:rsid w:val="00341834"/>
    <w:rsid w:val="00355184"/>
    <w:rsid w:val="00360E69"/>
    <w:rsid w:val="003C6170"/>
    <w:rsid w:val="00401D9F"/>
    <w:rsid w:val="00410C44"/>
    <w:rsid w:val="00415924"/>
    <w:rsid w:val="004227F5"/>
    <w:rsid w:val="00422C43"/>
    <w:rsid w:val="00456FE6"/>
    <w:rsid w:val="00473A8F"/>
    <w:rsid w:val="00481ADE"/>
    <w:rsid w:val="004C4753"/>
    <w:rsid w:val="00501C4B"/>
    <w:rsid w:val="0056099B"/>
    <w:rsid w:val="00574733"/>
    <w:rsid w:val="00593E64"/>
    <w:rsid w:val="005A7A7A"/>
    <w:rsid w:val="00642C04"/>
    <w:rsid w:val="00681886"/>
    <w:rsid w:val="006D4A20"/>
    <w:rsid w:val="006F06E2"/>
    <w:rsid w:val="007450CD"/>
    <w:rsid w:val="007B4279"/>
    <w:rsid w:val="007C16A4"/>
    <w:rsid w:val="007D7408"/>
    <w:rsid w:val="00843661"/>
    <w:rsid w:val="008813B3"/>
    <w:rsid w:val="0089316F"/>
    <w:rsid w:val="00966BC3"/>
    <w:rsid w:val="009A681C"/>
    <w:rsid w:val="009A6E5D"/>
    <w:rsid w:val="009F18AC"/>
    <w:rsid w:val="00A75DCE"/>
    <w:rsid w:val="00AD7814"/>
    <w:rsid w:val="00AE1099"/>
    <w:rsid w:val="00B057AD"/>
    <w:rsid w:val="00B120A6"/>
    <w:rsid w:val="00BE25D0"/>
    <w:rsid w:val="00C4466D"/>
    <w:rsid w:val="00C45B4A"/>
    <w:rsid w:val="00C56878"/>
    <w:rsid w:val="00C640B2"/>
    <w:rsid w:val="00C7493A"/>
    <w:rsid w:val="00C75A5A"/>
    <w:rsid w:val="00D47472"/>
    <w:rsid w:val="00D93F3A"/>
    <w:rsid w:val="00DF1C0F"/>
    <w:rsid w:val="00E41F89"/>
    <w:rsid w:val="00E65E1C"/>
    <w:rsid w:val="00E84D1D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5AD2"/>
  <w15:docId w15:val="{AB7E08B5-1985-4B29-9592-35D19C7E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Обычный.Название подразделения"/>
    <w:rsid w:val="007B427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72189119333675861970A7AB9C0A067B948F86AA5EC51F159D8F6CCBXDc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2024-09-26T12:22:00Z</cp:lastPrinted>
  <dcterms:created xsi:type="dcterms:W3CDTF">2024-09-25T11:55:00Z</dcterms:created>
  <dcterms:modified xsi:type="dcterms:W3CDTF">2024-09-30T12:00:00Z</dcterms:modified>
</cp:coreProperties>
</file>