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79" w:rsidRDefault="007B4279" w:rsidP="002B6D50">
      <w:pPr>
        <w:spacing w:after="0"/>
        <w:jc w:val="right"/>
        <w:rPr>
          <w:rFonts w:ascii="Times New Roman" w:hAnsi="Times New Roman"/>
          <w:sz w:val="20"/>
        </w:rPr>
      </w:pPr>
    </w:p>
    <w:p w:rsidR="007B4279" w:rsidRDefault="007B4279" w:rsidP="007B4279">
      <w:pPr>
        <w:pStyle w:val="afff8"/>
        <w:tabs>
          <w:tab w:val="left" w:pos="426"/>
          <w:tab w:val="left" w:pos="2977"/>
        </w:tabs>
        <w:ind w:left="284" w:right="389"/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F74AC5">
        <w:rPr>
          <w:rFonts w:ascii="Times New Roman" w:hAnsi="Times New Roman"/>
          <w:b/>
          <w:bCs/>
          <w:spacing w:val="28"/>
          <w:sz w:val="26"/>
          <w:szCs w:val="26"/>
        </w:rPr>
        <w:t>АДМИНИСТРАЦИЯ</w:t>
      </w:r>
    </w:p>
    <w:p w:rsidR="007B4279" w:rsidRDefault="008813B3" w:rsidP="007B4279">
      <w:pPr>
        <w:pStyle w:val="afff8"/>
        <w:tabs>
          <w:tab w:val="left" w:pos="426"/>
          <w:tab w:val="left" w:pos="2977"/>
        </w:tabs>
        <w:ind w:left="284" w:right="389"/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НОВОКАЛИТВЕНСКОГО</w:t>
      </w:r>
      <w:r w:rsidR="007B4279" w:rsidRPr="00F74AC5">
        <w:rPr>
          <w:rFonts w:ascii="Times New Roman" w:hAnsi="Times New Roman"/>
          <w:b/>
          <w:bCs/>
          <w:spacing w:val="28"/>
          <w:sz w:val="26"/>
          <w:szCs w:val="26"/>
        </w:rPr>
        <w:t xml:space="preserve"> СЕЛЬСКОГО</w:t>
      </w:r>
      <w:r w:rsidR="007B4279">
        <w:rPr>
          <w:rFonts w:ascii="Times New Roman" w:hAnsi="Times New Roman"/>
          <w:b/>
          <w:bCs/>
          <w:spacing w:val="28"/>
          <w:sz w:val="26"/>
          <w:szCs w:val="26"/>
        </w:rPr>
        <w:t xml:space="preserve"> </w:t>
      </w:r>
      <w:r w:rsidR="007B4279" w:rsidRPr="00F74AC5">
        <w:rPr>
          <w:rFonts w:ascii="Times New Roman" w:hAnsi="Times New Roman"/>
          <w:b/>
          <w:bCs/>
          <w:spacing w:val="28"/>
          <w:sz w:val="26"/>
          <w:szCs w:val="26"/>
        </w:rPr>
        <w:t>ПОСЕЛЕНИЯ</w:t>
      </w:r>
    </w:p>
    <w:p w:rsidR="007B4279" w:rsidRDefault="007B4279" w:rsidP="007B4279">
      <w:pPr>
        <w:pStyle w:val="afff8"/>
        <w:tabs>
          <w:tab w:val="left" w:pos="426"/>
          <w:tab w:val="left" w:pos="2977"/>
        </w:tabs>
        <w:ind w:left="284" w:right="389"/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F74AC5">
        <w:rPr>
          <w:rFonts w:ascii="Times New Roman" w:hAnsi="Times New Roman"/>
          <w:b/>
          <w:bCs/>
          <w:spacing w:val="28"/>
          <w:sz w:val="26"/>
          <w:szCs w:val="26"/>
        </w:rPr>
        <w:t xml:space="preserve">РОССОШАНСКОГО МУНИЦИПАЛЬНОГО РАЙОНА </w:t>
      </w:r>
    </w:p>
    <w:p w:rsidR="007B4279" w:rsidRPr="00F74AC5" w:rsidRDefault="007B4279" w:rsidP="007B4279">
      <w:pPr>
        <w:pStyle w:val="afff8"/>
        <w:tabs>
          <w:tab w:val="left" w:pos="426"/>
          <w:tab w:val="left" w:pos="2977"/>
        </w:tabs>
        <w:ind w:left="284" w:right="389"/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F74AC5">
        <w:rPr>
          <w:rFonts w:ascii="Times New Roman" w:hAnsi="Times New Roman"/>
          <w:b/>
          <w:bCs/>
          <w:spacing w:val="28"/>
          <w:sz w:val="26"/>
          <w:szCs w:val="26"/>
        </w:rPr>
        <w:t>ВОРОНЕЖСКОЙ ОБЛАСТИ</w:t>
      </w:r>
    </w:p>
    <w:p w:rsidR="007B4279" w:rsidRPr="00F74AC5" w:rsidRDefault="007B4279" w:rsidP="007B4279">
      <w:pPr>
        <w:pStyle w:val="afff8"/>
        <w:tabs>
          <w:tab w:val="left" w:pos="426"/>
          <w:tab w:val="left" w:pos="2977"/>
        </w:tabs>
        <w:ind w:left="284" w:right="389"/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7B4279" w:rsidRPr="00F74AC5" w:rsidRDefault="007B4279" w:rsidP="007B4279">
      <w:pPr>
        <w:pStyle w:val="afff8"/>
        <w:tabs>
          <w:tab w:val="left" w:pos="426"/>
          <w:tab w:val="left" w:pos="2977"/>
        </w:tabs>
        <w:ind w:left="284" w:right="389"/>
        <w:jc w:val="center"/>
        <w:rPr>
          <w:rFonts w:ascii="Times New Roman" w:hAnsi="Times New Roman"/>
          <w:b/>
          <w:bCs/>
          <w:spacing w:val="40"/>
          <w:sz w:val="26"/>
          <w:szCs w:val="26"/>
        </w:rPr>
      </w:pPr>
      <w:r w:rsidRPr="00F74AC5">
        <w:rPr>
          <w:rFonts w:ascii="Times New Roman" w:hAnsi="Times New Roman"/>
          <w:b/>
          <w:spacing w:val="40"/>
          <w:sz w:val="26"/>
          <w:szCs w:val="26"/>
        </w:rPr>
        <w:t>РАСПОРЯЖЕНИЕ</w:t>
      </w:r>
    </w:p>
    <w:p w:rsidR="007B4279" w:rsidRPr="00F74AC5" w:rsidRDefault="007B4279" w:rsidP="007B4279">
      <w:pPr>
        <w:ind w:left="284" w:right="389"/>
        <w:jc w:val="both"/>
        <w:rPr>
          <w:sz w:val="26"/>
          <w:szCs w:val="26"/>
        </w:rPr>
      </w:pPr>
    </w:p>
    <w:p w:rsidR="007B4279" w:rsidRPr="002039D5" w:rsidRDefault="007B4279" w:rsidP="002E2C66">
      <w:pPr>
        <w:spacing w:after="0" w:line="240" w:lineRule="auto"/>
        <w:ind w:left="284" w:right="391"/>
        <w:rPr>
          <w:rFonts w:ascii="Times New Roman" w:hAnsi="Times New Roman"/>
          <w:sz w:val="26"/>
          <w:szCs w:val="26"/>
        </w:rPr>
      </w:pPr>
      <w:r w:rsidRPr="002E2C66">
        <w:rPr>
          <w:rFonts w:ascii="Times New Roman" w:hAnsi="Times New Roman"/>
          <w:sz w:val="26"/>
          <w:szCs w:val="26"/>
        </w:rPr>
        <w:t xml:space="preserve">от </w:t>
      </w:r>
      <w:r w:rsidR="00422C43">
        <w:rPr>
          <w:rFonts w:ascii="Times New Roman" w:hAnsi="Times New Roman"/>
          <w:sz w:val="26"/>
          <w:szCs w:val="26"/>
        </w:rPr>
        <w:t>25</w:t>
      </w:r>
      <w:r w:rsidR="002E2C66" w:rsidRPr="002E2C66">
        <w:rPr>
          <w:rFonts w:ascii="Times New Roman" w:hAnsi="Times New Roman"/>
          <w:sz w:val="26"/>
          <w:szCs w:val="26"/>
        </w:rPr>
        <w:t>.09.2024</w:t>
      </w:r>
      <w:r w:rsidRPr="002E2C66">
        <w:rPr>
          <w:rFonts w:ascii="Times New Roman" w:hAnsi="Times New Roman"/>
          <w:sz w:val="26"/>
          <w:szCs w:val="26"/>
        </w:rPr>
        <w:t xml:space="preserve"> года №</w:t>
      </w:r>
      <w:r w:rsidR="008813B3">
        <w:rPr>
          <w:rFonts w:ascii="Times New Roman" w:hAnsi="Times New Roman"/>
          <w:sz w:val="26"/>
          <w:szCs w:val="26"/>
        </w:rPr>
        <w:t>41-р</w:t>
      </w:r>
    </w:p>
    <w:p w:rsidR="007B4279" w:rsidRDefault="008813B3" w:rsidP="002E2C66">
      <w:pPr>
        <w:spacing w:after="0" w:line="240" w:lineRule="auto"/>
        <w:ind w:left="284" w:right="39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с.Новая Калитва</w:t>
      </w:r>
    </w:p>
    <w:p w:rsidR="002E2C66" w:rsidRPr="00F74AC5" w:rsidRDefault="002E2C66" w:rsidP="002E2C66">
      <w:pPr>
        <w:spacing w:after="0" w:line="240" w:lineRule="auto"/>
        <w:ind w:left="284" w:right="391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928"/>
        <w:gridCol w:w="4643"/>
      </w:tblGrid>
      <w:tr w:rsidR="007B4279" w:rsidRPr="007D7408" w:rsidTr="008813B3">
        <w:tc>
          <w:tcPr>
            <w:tcW w:w="4928" w:type="dxa"/>
          </w:tcPr>
          <w:p w:rsidR="007B4279" w:rsidRPr="007D7408" w:rsidRDefault="007B4279" w:rsidP="008813B3">
            <w:pPr>
              <w:tabs>
                <w:tab w:val="right" w:pos="10206"/>
              </w:tabs>
              <w:ind w:left="284" w:right="38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408">
              <w:rPr>
                <w:rFonts w:ascii="Times New Roman" w:hAnsi="Times New Roman"/>
                <w:sz w:val="26"/>
                <w:szCs w:val="26"/>
              </w:rPr>
              <w:t>Об утверждении  технологической  схемы  предоставления муниципальной услуги «</w:t>
            </w:r>
            <w:r w:rsidR="007D7408" w:rsidRPr="007D7408"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r w:rsidR="007D7408" w:rsidRPr="007D7408">
              <w:rPr>
                <w:rFonts w:ascii="Times New Roman" w:hAnsi="Times New Roman"/>
                <w:sz w:val="26"/>
                <w:szCs w:val="26"/>
              </w:rPr>
              <w:t>ринятие решения о создании семейного (родового) захоронения</w:t>
            </w:r>
            <w:r w:rsidRPr="007D740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643" w:type="dxa"/>
          </w:tcPr>
          <w:p w:rsidR="007B4279" w:rsidRPr="007D7408" w:rsidRDefault="007B4279" w:rsidP="008813B3">
            <w:pPr>
              <w:tabs>
                <w:tab w:val="right" w:pos="9900"/>
              </w:tabs>
              <w:ind w:left="284" w:right="38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B4279" w:rsidRPr="007D7408" w:rsidRDefault="007B4279" w:rsidP="007B4279">
      <w:pPr>
        <w:spacing w:after="0" w:line="240" w:lineRule="auto"/>
        <w:ind w:left="284" w:right="389"/>
        <w:jc w:val="both"/>
        <w:rPr>
          <w:rFonts w:ascii="Times New Roman" w:hAnsi="Times New Roman"/>
          <w:sz w:val="26"/>
          <w:szCs w:val="26"/>
        </w:rPr>
      </w:pPr>
      <w:r w:rsidRPr="007D7408">
        <w:rPr>
          <w:rFonts w:ascii="Times New Roman" w:hAnsi="Times New Roman"/>
          <w:sz w:val="26"/>
          <w:szCs w:val="26"/>
        </w:rPr>
        <w:tab/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администрации </w:t>
      </w:r>
      <w:proofErr w:type="spellStart"/>
      <w:r w:rsidR="008813B3">
        <w:rPr>
          <w:rFonts w:ascii="Times New Roman" w:hAnsi="Times New Roman"/>
          <w:sz w:val="26"/>
          <w:szCs w:val="26"/>
        </w:rPr>
        <w:t>Новокалитвенского</w:t>
      </w:r>
      <w:proofErr w:type="spellEnd"/>
      <w:r w:rsidRPr="007D7408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Pr="007D7408">
        <w:rPr>
          <w:rFonts w:ascii="Times New Roman" w:hAnsi="Times New Roman"/>
          <w:sz w:val="26"/>
          <w:szCs w:val="26"/>
        </w:rPr>
        <w:t>Россошанского</w:t>
      </w:r>
      <w:proofErr w:type="spellEnd"/>
      <w:r w:rsidRPr="007D7408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в МФЦ</w:t>
      </w:r>
    </w:p>
    <w:p w:rsidR="007B4279" w:rsidRPr="007D7408" w:rsidRDefault="007B4279" w:rsidP="007B4279">
      <w:pPr>
        <w:tabs>
          <w:tab w:val="right" w:pos="10206"/>
        </w:tabs>
        <w:spacing w:after="0" w:line="240" w:lineRule="auto"/>
        <w:ind w:left="284" w:right="389" w:firstLine="720"/>
        <w:jc w:val="both"/>
        <w:rPr>
          <w:rFonts w:ascii="Times New Roman" w:hAnsi="Times New Roman"/>
          <w:sz w:val="26"/>
          <w:szCs w:val="26"/>
        </w:rPr>
      </w:pPr>
      <w:r w:rsidRPr="007D7408">
        <w:rPr>
          <w:rFonts w:ascii="Times New Roman" w:hAnsi="Times New Roman"/>
          <w:sz w:val="26"/>
          <w:szCs w:val="26"/>
        </w:rPr>
        <w:t>1. Утвердить технологическую схему предоставления муниципальной услуги «</w:t>
      </w:r>
      <w:r w:rsidR="007D7408" w:rsidRPr="007D7408">
        <w:rPr>
          <w:rFonts w:ascii="Times New Roman" w:hAnsi="Times New Roman"/>
          <w:bCs/>
          <w:sz w:val="26"/>
          <w:szCs w:val="26"/>
        </w:rPr>
        <w:t>П</w:t>
      </w:r>
      <w:r w:rsidR="007D7408" w:rsidRPr="007D7408">
        <w:rPr>
          <w:rFonts w:ascii="Times New Roman" w:hAnsi="Times New Roman"/>
          <w:sz w:val="26"/>
          <w:szCs w:val="26"/>
        </w:rPr>
        <w:t>ринятие решения о создании семейного (родового) захоронения</w:t>
      </w:r>
      <w:r w:rsidRPr="007D7408">
        <w:rPr>
          <w:rFonts w:ascii="Times New Roman" w:hAnsi="Times New Roman"/>
          <w:sz w:val="26"/>
          <w:szCs w:val="26"/>
        </w:rPr>
        <w:t>» согласно приложению.</w:t>
      </w:r>
    </w:p>
    <w:p w:rsidR="007B4279" w:rsidRPr="007D7408" w:rsidRDefault="007B4279" w:rsidP="007B4279">
      <w:pPr>
        <w:tabs>
          <w:tab w:val="right" w:pos="10206"/>
        </w:tabs>
        <w:spacing w:after="0" w:line="240" w:lineRule="auto"/>
        <w:ind w:left="284" w:right="389" w:firstLine="720"/>
        <w:jc w:val="both"/>
        <w:rPr>
          <w:rFonts w:ascii="Times New Roman" w:hAnsi="Times New Roman"/>
          <w:sz w:val="26"/>
          <w:szCs w:val="26"/>
        </w:rPr>
      </w:pPr>
      <w:r w:rsidRPr="007D7408">
        <w:rPr>
          <w:rFonts w:ascii="Times New Roman" w:hAnsi="Times New Roman"/>
          <w:sz w:val="26"/>
          <w:szCs w:val="26"/>
        </w:rPr>
        <w:t>2. Разместить технологическую схему предоставления муниципальной услуги  «</w:t>
      </w:r>
      <w:r w:rsidR="007D7408" w:rsidRPr="007D7408">
        <w:rPr>
          <w:rFonts w:ascii="Times New Roman" w:hAnsi="Times New Roman"/>
          <w:bCs/>
          <w:sz w:val="26"/>
          <w:szCs w:val="26"/>
        </w:rPr>
        <w:t>П</w:t>
      </w:r>
      <w:r w:rsidR="007D7408" w:rsidRPr="007D7408">
        <w:rPr>
          <w:rFonts w:ascii="Times New Roman" w:hAnsi="Times New Roman"/>
          <w:sz w:val="26"/>
          <w:szCs w:val="26"/>
        </w:rPr>
        <w:t>ринятие решения о создании семейного (родового) захоронения</w:t>
      </w:r>
      <w:r w:rsidRPr="007D7408">
        <w:rPr>
          <w:rFonts w:ascii="Times New Roman" w:hAnsi="Times New Roman"/>
          <w:sz w:val="26"/>
          <w:szCs w:val="26"/>
        </w:rPr>
        <w:t xml:space="preserve">» на официальном сайте администрации </w:t>
      </w:r>
      <w:proofErr w:type="spellStart"/>
      <w:r w:rsidR="008813B3">
        <w:rPr>
          <w:rFonts w:ascii="Times New Roman" w:hAnsi="Times New Roman"/>
          <w:sz w:val="26"/>
          <w:szCs w:val="26"/>
        </w:rPr>
        <w:t>Новокалитвенского</w:t>
      </w:r>
      <w:proofErr w:type="spellEnd"/>
      <w:r w:rsidRPr="007D7408">
        <w:rPr>
          <w:rFonts w:ascii="Times New Roman" w:hAnsi="Times New Roman"/>
          <w:sz w:val="26"/>
          <w:szCs w:val="26"/>
        </w:rPr>
        <w:t xml:space="preserve"> сельского поселения  в сети Интернет в разделе «Муниципальные услуги» подраздела «Технологические схемы».</w:t>
      </w:r>
    </w:p>
    <w:p w:rsidR="007B4279" w:rsidRPr="00890972" w:rsidRDefault="007B4279" w:rsidP="007B4279">
      <w:pPr>
        <w:tabs>
          <w:tab w:val="right" w:pos="9900"/>
        </w:tabs>
        <w:spacing w:after="0" w:line="240" w:lineRule="auto"/>
        <w:ind w:left="284" w:right="389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7D7408">
        <w:rPr>
          <w:rFonts w:ascii="Times New Roman" w:hAnsi="Times New Roman"/>
          <w:sz w:val="26"/>
          <w:szCs w:val="26"/>
        </w:rPr>
        <w:t xml:space="preserve">3. Распоряжение администрации </w:t>
      </w:r>
      <w:proofErr w:type="spellStart"/>
      <w:r w:rsidR="008813B3">
        <w:rPr>
          <w:rFonts w:ascii="Times New Roman" w:hAnsi="Times New Roman"/>
          <w:sz w:val="26"/>
          <w:szCs w:val="26"/>
        </w:rPr>
        <w:t>Новокалитвенского</w:t>
      </w:r>
      <w:proofErr w:type="spellEnd"/>
      <w:r w:rsidRPr="007D7408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Pr="007D7408">
        <w:rPr>
          <w:rFonts w:ascii="Times New Roman" w:hAnsi="Times New Roman"/>
          <w:sz w:val="26"/>
          <w:szCs w:val="26"/>
        </w:rPr>
        <w:t>Россошанского</w:t>
      </w:r>
      <w:proofErr w:type="spellEnd"/>
      <w:r w:rsidRPr="007D7408">
        <w:rPr>
          <w:rFonts w:ascii="Times New Roman" w:hAnsi="Times New Roman"/>
          <w:sz w:val="26"/>
          <w:szCs w:val="26"/>
        </w:rPr>
        <w:t xml:space="preserve"> муниципального района от </w:t>
      </w:r>
      <w:r w:rsidR="007D7408" w:rsidRPr="007D7408">
        <w:rPr>
          <w:rFonts w:ascii="Times New Roman" w:hAnsi="Times New Roman"/>
          <w:sz w:val="26"/>
          <w:szCs w:val="26"/>
        </w:rPr>
        <w:t>1</w:t>
      </w:r>
      <w:r w:rsidR="00A75DCE">
        <w:rPr>
          <w:rFonts w:ascii="Times New Roman" w:hAnsi="Times New Roman"/>
          <w:sz w:val="26"/>
          <w:szCs w:val="26"/>
        </w:rPr>
        <w:t>4</w:t>
      </w:r>
      <w:r w:rsidRPr="007D7408">
        <w:rPr>
          <w:rFonts w:ascii="Times New Roman" w:hAnsi="Times New Roman"/>
          <w:sz w:val="26"/>
          <w:szCs w:val="26"/>
        </w:rPr>
        <w:t>.</w:t>
      </w:r>
      <w:r w:rsidR="007D7408" w:rsidRPr="007D7408">
        <w:rPr>
          <w:rFonts w:ascii="Times New Roman" w:hAnsi="Times New Roman"/>
          <w:sz w:val="26"/>
          <w:szCs w:val="26"/>
        </w:rPr>
        <w:t>0</w:t>
      </w:r>
      <w:r w:rsidR="00A75DCE">
        <w:rPr>
          <w:rFonts w:ascii="Times New Roman" w:hAnsi="Times New Roman"/>
          <w:sz w:val="26"/>
          <w:szCs w:val="26"/>
        </w:rPr>
        <w:t>3</w:t>
      </w:r>
      <w:r w:rsidRPr="007D7408">
        <w:rPr>
          <w:rFonts w:ascii="Times New Roman" w:hAnsi="Times New Roman"/>
          <w:sz w:val="26"/>
          <w:szCs w:val="26"/>
        </w:rPr>
        <w:t>.20</w:t>
      </w:r>
      <w:r w:rsidR="00A75DCE">
        <w:rPr>
          <w:rFonts w:ascii="Times New Roman" w:hAnsi="Times New Roman"/>
          <w:sz w:val="26"/>
          <w:szCs w:val="26"/>
        </w:rPr>
        <w:t>17</w:t>
      </w:r>
      <w:r w:rsidRPr="007D7408">
        <w:rPr>
          <w:rFonts w:ascii="Times New Roman" w:hAnsi="Times New Roman"/>
          <w:sz w:val="26"/>
          <w:szCs w:val="26"/>
        </w:rPr>
        <w:t xml:space="preserve"> года №</w:t>
      </w:r>
      <w:r w:rsidR="00A75DCE">
        <w:rPr>
          <w:rFonts w:ascii="Times New Roman" w:hAnsi="Times New Roman"/>
          <w:sz w:val="26"/>
          <w:szCs w:val="26"/>
        </w:rPr>
        <w:t>14-р</w:t>
      </w:r>
      <w:r w:rsidRPr="007D7408">
        <w:rPr>
          <w:rFonts w:ascii="Times New Roman" w:hAnsi="Times New Roman"/>
          <w:sz w:val="26"/>
          <w:szCs w:val="26"/>
        </w:rPr>
        <w:t xml:space="preserve"> «Об утверждении  технологической схемы предоставления муниципальной услуги «</w:t>
      </w:r>
      <w:r w:rsidR="007D7408" w:rsidRPr="007D7408">
        <w:rPr>
          <w:rFonts w:ascii="Times New Roman" w:hAnsi="Times New Roman"/>
          <w:bCs/>
          <w:sz w:val="26"/>
          <w:szCs w:val="26"/>
        </w:rPr>
        <w:t>П</w:t>
      </w:r>
      <w:r w:rsidR="007D7408" w:rsidRPr="007D7408">
        <w:rPr>
          <w:rFonts w:ascii="Times New Roman" w:hAnsi="Times New Roman"/>
          <w:sz w:val="26"/>
          <w:szCs w:val="26"/>
        </w:rPr>
        <w:t>ринятие решения о создании семейного (родового) захоронения</w:t>
      </w:r>
      <w:r w:rsidRPr="007D7408">
        <w:rPr>
          <w:rFonts w:ascii="Times New Roman" w:hAnsi="Times New Roman"/>
          <w:sz w:val="26"/>
          <w:szCs w:val="26"/>
        </w:rPr>
        <w:t>»</w:t>
      </w:r>
      <w:r w:rsidRPr="00890972">
        <w:rPr>
          <w:rFonts w:ascii="Times New Roman" w:hAnsi="Times New Roman"/>
          <w:sz w:val="26"/>
          <w:szCs w:val="26"/>
        </w:rPr>
        <w:t xml:space="preserve"> считать утратившим силу.</w:t>
      </w:r>
    </w:p>
    <w:p w:rsidR="007B4279" w:rsidRPr="00D75153" w:rsidRDefault="007B4279" w:rsidP="007B4279">
      <w:pPr>
        <w:tabs>
          <w:tab w:val="right" w:pos="9900"/>
        </w:tabs>
        <w:spacing w:after="0" w:line="240" w:lineRule="auto"/>
        <w:ind w:left="284" w:right="389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D75153">
        <w:rPr>
          <w:rFonts w:ascii="Times New Roman" w:hAnsi="Times New Roman"/>
          <w:sz w:val="26"/>
          <w:szCs w:val="26"/>
        </w:rPr>
        <w:t xml:space="preserve">4. Контроль за исполнением настоящего распоряжения возложить на главу  </w:t>
      </w:r>
      <w:proofErr w:type="spellStart"/>
      <w:r w:rsidR="008813B3">
        <w:rPr>
          <w:rFonts w:ascii="Times New Roman" w:hAnsi="Times New Roman"/>
          <w:sz w:val="26"/>
          <w:szCs w:val="26"/>
        </w:rPr>
        <w:t>Новокалитвенского</w:t>
      </w:r>
      <w:proofErr w:type="spellEnd"/>
      <w:r w:rsidRPr="00D75153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Pr="00D75153">
        <w:rPr>
          <w:rFonts w:ascii="Times New Roman" w:hAnsi="Times New Roman"/>
          <w:sz w:val="26"/>
          <w:szCs w:val="26"/>
        </w:rPr>
        <w:t>Россошанского</w:t>
      </w:r>
      <w:proofErr w:type="spellEnd"/>
      <w:r w:rsidRPr="00D75153">
        <w:rPr>
          <w:rFonts w:ascii="Times New Roman" w:hAnsi="Times New Roman"/>
          <w:sz w:val="26"/>
          <w:szCs w:val="26"/>
        </w:rPr>
        <w:t xml:space="preserve"> муниципального района.</w:t>
      </w:r>
    </w:p>
    <w:p w:rsidR="007B4279" w:rsidRPr="00D75153" w:rsidRDefault="007B4279" w:rsidP="007B4279">
      <w:pPr>
        <w:tabs>
          <w:tab w:val="right" w:pos="9900"/>
        </w:tabs>
        <w:spacing w:after="0" w:line="240" w:lineRule="auto"/>
        <w:ind w:left="284" w:right="389" w:firstLine="720"/>
        <w:contextualSpacing/>
        <w:rPr>
          <w:rFonts w:ascii="Times New Roman" w:hAnsi="Times New Roman"/>
          <w:sz w:val="26"/>
          <w:szCs w:val="26"/>
        </w:rPr>
      </w:pPr>
    </w:p>
    <w:p w:rsidR="007B4279" w:rsidRDefault="00A75DCE" w:rsidP="007B4279">
      <w:pPr>
        <w:tabs>
          <w:tab w:val="right" w:pos="9900"/>
        </w:tabs>
        <w:spacing w:after="0" w:line="240" w:lineRule="auto"/>
        <w:ind w:left="284" w:right="389" w:firstLine="720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7B4279" w:rsidRPr="00D75153" w:rsidRDefault="007B4279" w:rsidP="007B4279">
      <w:pPr>
        <w:tabs>
          <w:tab w:val="right" w:pos="9900"/>
        </w:tabs>
        <w:spacing w:after="0" w:line="240" w:lineRule="auto"/>
        <w:ind w:left="284" w:right="389" w:firstLine="720"/>
        <w:contextualSpacing/>
        <w:rPr>
          <w:rFonts w:ascii="Times New Roman" w:hAnsi="Times New Roman"/>
          <w:sz w:val="26"/>
          <w:szCs w:val="26"/>
        </w:rPr>
      </w:pPr>
    </w:p>
    <w:p w:rsidR="008813B3" w:rsidRDefault="007B4279" w:rsidP="008813B3">
      <w:pPr>
        <w:spacing w:after="0" w:line="240" w:lineRule="auto"/>
        <w:ind w:left="284" w:right="389"/>
        <w:jc w:val="both"/>
        <w:rPr>
          <w:rFonts w:ascii="Times New Roman" w:hAnsi="Times New Roman"/>
          <w:sz w:val="20"/>
        </w:rPr>
      </w:pPr>
      <w:r w:rsidRPr="00C5559A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8813B3">
        <w:rPr>
          <w:rFonts w:ascii="Times New Roman" w:hAnsi="Times New Roman"/>
          <w:sz w:val="26"/>
          <w:szCs w:val="26"/>
        </w:rPr>
        <w:t>Новокалитвенского</w:t>
      </w:r>
      <w:proofErr w:type="spellEnd"/>
      <w:r w:rsidRPr="00C5559A">
        <w:rPr>
          <w:rFonts w:ascii="Times New Roman" w:hAnsi="Times New Roman"/>
          <w:sz w:val="26"/>
          <w:szCs w:val="26"/>
        </w:rPr>
        <w:t xml:space="preserve"> сельского поселения                                   </w:t>
      </w:r>
      <w:r w:rsidR="008813B3">
        <w:rPr>
          <w:rFonts w:ascii="Times New Roman" w:hAnsi="Times New Roman"/>
          <w:sz w:val="26"/>
          <w:szCs w:val="26"/>
        </w:rPr>
        <w:t>А.И.Заблоцкий</w:t>
      </w:r>
    </w:p>
    <w:p w:rsidR="007B4279" w:rsidRDefault="007B4279" w:rsidP="007D7408">
      <w:pPr>
        <w:spacing w:after="0" w:line="240" w:lineRule="auto"/>
        <w:ind w:left="284" w:right="389"/>
        <w:jc w:val="both"/>
        <w:rPr>
          <w:rFonts w:ascii="Times New Roman" w:hAnsi="Times New Roman"/>
          <w:sz w:val="20"/>
        </w:rPr>
      </w:pPr>
    </w:p>
    <w:p w:rsidR="007B4279" w:rsidRDefault="007B4279" w:rsidP="002B6D50">
      <w:pPr>
        <w:spacing w:after="0"/>
        <w:jc w:val="right"/>
        <w:rPr>
          <w:rFonts w:ascii="Times New Roman" w:hAnsi="Times New Roman"/>
          <w:sz w:val="20"/>
        </w:rPr>
      </w:pPr>
    </w:p>
    <w:p w:rsidR="007B4279" w:rsidRDefault="007B4279" w:rsidP="002B6D50">
      <w:pPr>
        <w:spacing w:after="0"/>
        <w:jc w:val="right"/>
        <w:rPr>
          <w:rFonts w:ascii="Times New Roman" w:hAnsi="Times New Roman"/>
          <w:sz w:val="20"/>
        </w:rPr>
        <w:sectPr w:rsidR="007B4279" w:rsidSect="007B4279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7B4279" w:rsidRDefault="007B4279" w:rsidP="002B6D50">
      <w:pPr>
        <w:spacing w:after="0"/>
        <w:jc w:val="right"/>
        <w:rPr>
          <w:rFonts w:ascii="Times New Roman" w:hAnsi="Times New Roman"/>
          <w:sz w:val="20"/>
        </w:rPr>
      </w:pPr>
    </w:p>
    <w:p w:rsidR="007B4279" w:rsidRDefault="007B4279" w:rsidP="002B6D50">
      <w:pPr>
        <w:spacing w:after="0"/>
        <w:jc w:val="right"/>
        <w:rPr>
          <w:rFonts w:ascii="Times New Roman" w:hAnsi="Times New Roman"/>
          <w:sz w:val="20"/>
        </w:rPr>
      </w:pPr>
    </w:p>
    <w:p w:rsidR="007B4279" w:rsidRDefault="007B4279" w:rsidP="002B6D50">
      <w:pPr>
        <w:spacing w:after="0"/>
        <w:jc w:val="right"/>
        <w:rPr>
          <w:rFonts w:ascii="Times New Roman" w:hAnsi="Times New Roman"/>
          <w:sz w:val="20"/>
        </w:rPr>
      </w:pPr>
    </w:p>
    <w:p w:rsidR="007D7408" w:rsidRPr="00206987" w:rsidRDefault="007D7408" w:rsidP="007D7408">
      <w:pPr>
        <w:spacing w:after="0" w:line="240" w:lineRule="auto"/>
        <w:ind w:left="9072"/>
        <w:rPr>
          <w:rFonts w:ascii="Times New Roman" w:hAnsi="Times New Roman"/>
          <w:sz w:val="24"/>
          <w:szCs w:val="26"/>
        </w:rPr>
      </w:pPr>
      <w:r w:rsidRPr="00206987">
        <w:rPr>
          <w:rFonts w:ascii="Times New Roman" w:hAnsi="Times New Roman"/>
          <w:sz w:val="24"/>
          <w:szCs w:val="26"/>
        </w:rPr>
        <w:t xml:space="preserve">Приложение </w:t>
      </w:r>
    </w:p>
    <w:p w:rsidR="007D7408" w:rsidRPr="00206987" w:rsidRDefault="007D7408" w:rsidP="007D7408">
      <w:pPr>
        <w:spacing w:after="0" w:line="240" w:lineRule="auto"/>
        <w:ind w:left="9072"/>
        <w:rPr>
          <w:rFonts w:ascii="Times New Roman" w:hAnsi="Times New Roman"/>
          <w:sz w:val="24"/>
          <w:szCs w:val="26"/>
        </w:rPr>
      </w:pPr>
      <w:r w:rsidRPr="00206987">
        <w:rPr>
          <w:rFonts w:ascii="Times New Roman" w:hAnsi="Times New Roman"/>
          <w:sz w:val="24"/>
          <w:szCs w:val="26"/>
        </w:rPr>
        <w:t xml:space="preserve">к распоряжению администрации </w:t>
      </w:r>
      <w:proofErr w:type="spellStart"/>
      <w:r w:rsidR="008813B3">
        <w:rPr>
          <w:rFonts w:ascii="Times New Roman" w:hAnsi="Times New Roman"/>
          <w:sz w:val="24"/>
          <w:szCs w:val="26"/>
        </w:rPr>
        <w:t>Новокалитвенского</w:t>
      </w:r>
      <w:proofErr w:type="spellEnd"/>
      <w:r w:rsidRPr="00206987">
        <w:rPr>
          <w:rFonts w:ascii="Times New Roman" w:hAnsi="Times New Roman"/>
          <w:sz w:val="24"/>
          <w:szCs w:val="26"/>
        </w:rPr>
        <w:t xml:space="preserve"> сельского поселения </w:t>
      </w:r>
      <w:proofErr w:type="spellStart"/>
      <w:r w:rsidRPr="00206987">
        <w:rPr>
          <w:rFonts w:ascii="Times New Roman" w:hAnsi="Times New Roman"/>
          <w:sz w:val="24"/>
          <w:szCs w:val="26"/>
        </w:rPr>
        <w:t>Россошанского</w:t>
      </w:r>
      <w:proofErr w:type="spellEnd"/>
      <w:r w:rsidRPr="00206987">
        <w:rPr>
          <w:rFonts w:ascii="Times New Roman" w:hAnsi="Times New Roman"/>
          <w:sz w:val="24"/>
          <w:szCs w:val="26"/>
        </w:rPr>
        <w:t xml:space="preserve"> муниципального района Воронежской области от </w:t>
      </w:r>
      <w:r w:rsidR="00A75DCE">
        <w:rPr>
          <w:rFonts w:ascii="Times New Roman" w:hAnsi="Times New Roman"/>
          <w:sz w:val="26"/>
          <w:szCs w:val="26"/>
        </w:rPr>
        <w:t>25</w:t>
      </w:r>
      <w:r w:rsidR="002E2C66" w:rsidRPr="002E2C66">
        <w:rPr>
          <w:rFonts w:ascii="Times New Roman" w:hAnsi="Times New Roman"/>
          <w:sz w:val="26"/>
          <w:szCs w:val="26"/>
        </w:rPr>
        <w:t>.09.2024 года №</w:t>
      </w:r>
      <w:r w:rsidR="008813B3">
        <w:rPr>
          <w:rFonts w:ascii="Times New Roman" w:hAnsi="Times New Roman"/>
          <w:sz w:val="26"/>
          <w:szCs w:val="26"/>
        </w:rPr>
        <w:t>41-р</w:t>
      </w:r>
    </w:p>
    <w:p w:rsidR="002B6D50" w:rsidRPr="002B6D50" w:rsidRDefault="002B6D50" w:rsidP="002B6D50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Типовая технологическая схема</w:t>
      </w:r>
    </w:p>
    <w:p w:rsidR="002B6D50" w:rsidRPr="002B6D50" w:rsidRDefault="002B6D50" w:rsidP="002B6D50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Предоставления муниципальной услуги «</w:t>
      </w:r>
      <w:r w:rsidRPr="002B6D50">
        <w:rPr>
          <w:rFonts w:ascii="Times New Roman" w:hAnsi="Times New Roman"/>
          <w:b/>
          <w:bCs/>
          <w:sz w:val="18"/>
          <w:szCs w:val="28"/>
        </w:rPr>
        <w:t>П</w:t>
      </w:r>
      <w:r w:rsidRPr="002B6D50">
        <w:rPr>
          <w:rFonts w:ascii="Times New Roman" w:hAnsi="Times New Roman"/>
          <w:b/>
          <w:sz w:val="18"/>
          <w:szCs w:val="28"/>
        </w:rPr>
        <w:t>ринятие решения о создании семейного (родового) захоронения»</w:t>
      </w:r>
    </w:p>
    <w:p w:rsidR="002B6D50" w:rsidRPr="002B6D50" w:rsidRDefault="002B6D50" w:rsidP="002B6D50">
      <w:pPr>
        <w:spacing w:after="0"/>
        <w:jc w:val="center"/>
        <w:rPr>
          <w:rFonts w:ascii="Times New Roman" w:hAnsi="Times New Roman"/>
          <w:b/>
          <w:sz w:val="16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Параметр</w:t>
            </w:r>
          </w:p>
        </w:tc>
        <w:tc>
          <w:tcPr>
            <w:tcW w:w="364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Значение параметра/состояние</w:t>
            </w:r>
          </w:p>
        </w:tc>
      </w:tr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364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</w:t>
            </w:r>
          </w:p>
        </w:tc>
      </w:tr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Администрация </w:t>
            </w:r>
            <w:proofErr w:type="spellStart"/>
            <w:r w:rsidR="008813B3">
              <w:rPr>
                <w:rFonts w:ascii="Times New Roman" w:hAnsi="Times New Roman"/>
                <w:sz w:val="16"/>
              </w:rPr>
              <w:t>Новокалитвенского</w:t>
            </w:r>
            <w:proofErr w:type="spellEnd"/>
            <w:r w:rsidRPr="002B6D50">
              <w:rPr>
                <w:rFonts w:ascii="Times New Roman" w:hAnsi="Times New Roman"/>
                <w:sz w:val="16"/>
              </w:rPr>
              <w:t xml:space="preserve"> сельского поселения </w:t>
            </w:r>
            <w:proofErr w:type="spellStart"/>
            <w:r w:rsidR="00C640B2">
              <w:rPr>
                <w:rFonts w:ascii="Times New Roman" w:hAnsi="Times New Roman"/>
                <w:sz w:val="16"/>
              </w:rPr>
              <w:t>Россошанского</w:t>
            </w:r>
            <w:proofErr w:type="spellEnd"/>
            <w:r w:rsidRPr="002B6D50">
              <w:rPr>
                <w:rFonts w:ascii="Times New Roman" w:hAnsi="Times New Roman"/>
                <w:sz w:val="16"/>
              </w:rPr>
              <w:t xml:space="preserve"> муниципального района Воронежской области</w:t>
            </w:r>
          </w:p>
        </w:tc>
      </w:tr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2B6D50" w:rsidRPr="002B6D50" w:rsidRDefault="00341834" w:rsidP="00341834">
            <w:pPr>
              <w:spacing w:after="0"/>
              <w:rPr>
                <w:rFonts w:ascii="Times New Roman" w:hAnsi="Times New Roman"/>
                <w:sz w:val="16"/>
              </w:rPr>
            </w:pPr>
            <w:r w:rsidRPr="00341834">
              <w:rPr>
                <w:rFonts w:ascii="Times New Roman" w:hAnsi="Times New Roman"/>
                <w:sz w:val="18"/>
              </w:rPr>
              <w:t>3</w:t>
            </w:r>
            <w:r w:rsidR="008813B3">
              <w:rPr>
                <w:rFonts w:ascii="Times New Roman" w:hAnsi="Times New Roman"/>
              </w:rPr>
              <w:t>3640100010000824097</w:t>
            </w:r>
          </w:p>
        </w:tc>
      </w:tr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«</w:t>
            </w:r>
            <w:r w:rsidRPr="002B6D50">
              <w:rPr>
                <w:rFonts w:ascii="Times New Roman" w:hAnsi="Times New Roman"/>
                <w:bCs/>
                <w:sz w:val="16"/>
                <w:szCs w:val="28"/>
              </w:rPr>
              <w:t>П</w:t>
            </w:r>
            <w:r w:rsidRPr="002B6D50">
              <w:rPr>
                <w:rFonts w:ascii="Times New Roman" w:hAnsi="Times New Roman"/>
                <w:sz w:val="16"/>
                <w:szCs w:val="28"/>
              </w:rPr>
              <w:t>ринятие решения о создании семейного (родового) захоронения</w:t>
            </w:r>
            <w:r w:rsidRPr="002B6D50">
              <w:rPr>
                <w:rFonts w:ascii="Times New Roman" w:hAnsi="Times New Roman"/>
                <w:sz w:val="16"/>
              </w:rPr>
              <w:t>»</w:t>
            </w:r>
          </w:p>
        </w:tc>
      </w:tr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2B6D50" w:rsidRPr="002B6D50" w:rsidRDefault="002B6D50" w:rsidP="003236BF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Утвержден постановлением</w:t>
            </w:r>
            <w:r w:rsidR="008813B3">
              <w:rPr>
                <w:rFonts w:ascii="Times New Roman" w:hAnsi="Times New Roman"/>
                <w:sz w:val="16"/>
              </w:rPr>
              <w:t xml:space="preserve"> </w:t>
            </w:r>
            <w:r w:rsidRPr="002B6D50">
              <w:rPr>
                <w:rFonts w:ascii="Times New Roman" w:hAnsi="Times New Roman"/>
                <w:sz w:val="16"/>
              </w:rPr>
              <w:t xml:space="preserve"> администрации </w:t>
            </w:r>
            <w:proofErr w:type="spellStart"/>
            <w:r w:rsidR="008813B3">
              <w:rPr>
                <w:rFonts w:ascii="Times New Roman" w:hAnsi="Times New Roman"/>
                <w:sz w:val="16"/>
              </w:rPr>
              <w:t>Новокалитвенского</w:t>
            </w:r>
            <w:proofErr w:type="spellEnd"/>
            <w:r w:rsidRPr="002B6D50">
              <w:rPr>
                <w:rFonts w:ascii="Times New Roman" w:hAnsi="Times New Roman"/>
                <w:sz w:val="16"/>
              </w:rPr>
              <w:t xml:space="preserve"> сельского поселения </w:t>
            </w:r>
            <w:proofErr w:type="spellStart"/>
            <w:r w:rsidR="00C640B2">
              <w:rPr>
                <w:rFonts w:ascii="Times New Roman" w:hAnsi="Times New Roman"/>
                <w:sz w:val="16"/>
              </w:rPr>
              <w:t>Россошанского</w:t>
            </w:r>
            <w:proofErr w:type="spellEnd"/>
            <w:r w:rsidRPr="002B6D50">
              <w:rPr>
                <w:rFonts w:ascii="Times New Roman" w:hAnsi="Times New Roman"/>
                <w:sz w:val="16"/>
              </w:rPr>
              <w:t xml:space="preserve"> муниципального района Воронежской области от 1</w:t>
            </w:r>
            <w:r w:rsidR="003236BF">
              <w:rPr>
                <w:rFonts w:ascii="Times New Roman" w:hAnsi="Times New Roman"/>
                <w:sz w:val="16"/>
              </w:rPr>
              <w:t>3</w:t>
            </w:r>
            <w:r w:rsidRPr="002B6D50">
              <w:rPr>
                <w:rFonts w:ascii="Times New Roman" w:hAnsi="Times New Roman"/>
                <w:sz w:val="16"/>
              </w:rPr>
              <w:t>.12.20</w:t>
            </w:r>
            <w:r w:rsidR="00341834">
              <w:rPr>
                <w:rFonts w:ascii="Times New Roman" w:hAnsi="Times New Roman"/>
                <w:sz w:val="16"/>
              </w:rPr>
              <w:t>22</w:t>
            </w:r>
            <w:r w:rsidRPr="002B6D50">
              <w:rPr>
                <w:rFonts w:ascii="Times New Roman" w:hAnsi="Times New Roman"/>
                <w:sz w:val="16"/>
              </w:rPr>
              <w:t xml:space="preserve"> №</w:t>
            </w:r>
            <w:r w:rsidR="00422C43">
              <w:rPr>
                <w:rFonts w:ascii="Times New Roman" w:hAnsi="Times New Roman"/>
                <w:sz w:val="16"/>
              </w:rPr>
              <w:t>10</w:t>
            </w:r>
            <w:r w:rsidR="003236BF">
              <w:rPr>
                <w:rFonts w:ascii="Times New Roman" w:hAnsi="Times New Roman"/>
                <w:sz w:val="16"/>
              </w:rPr>
              <w:t>5</w:t>
            </w:r>
            <w:r w:rsidRPr="002B6D50">
              <w:rPr>
                <w:rFonts w:ascii="Times New Roman" w:hAnsi="Times New Roman"/>
                <w:sz w:val="16"/>
              </w:rPr>
              <w:t xml:space="preserve"> «</w:t>
            </w:r>
            <w:r w:rsidRPr="002B6D50">
              <w:rPr>
                <w:rFonts w:ascii="Times New Roman" w:hAnsi="Times New Roman"/>
                <w:bCs/>
                <w:sz w:val="16"/>
                <w:lang w:eastAsia="ar-SA"/>
              </w:rPr>
              <w:t xml:space="preserve">Об утверждении административного регламента администрации </w:t>
            </w:r>
            <w:proofErr w:type="spellStart"/>
            <w:r w:rsidR="008813B3">
              <w:rPr>
                <w:rFonts w:ascii="Times New Roman" w:hAnsi="Times New Roman"/>
                <w:bCs/>
                <w:sz w:val="16"/>
                <w:lang w:eastAsia="ar-SA"/>
              </w:rPr>
              <w:t>Новокалитвенского</w:t>
            </w:r>
            <w:proofErr w:type="spellEnd"/>
            <w:r w:rsidRPr="002B6D50">
              <w:rPr>
                <w:rFonts w:ascii="Times New Roman" w:hAnsi="Times New Roman"/>
                <w:bCs/>
                <w:sz w:val="16"/>
                <w:lang w:eastAsia="ar-SA"/>
              </w:rPr>
              <w:t xml:space="preserve"> сельского поселения </w:t>
            </w:r>
            <w:proofErr w:type="spellStart"/>
            <w:r w:rsidR="00C640B2">
              <w:rPr>
                <w:rFonts w:ascii="Times New Roman" w:hAnsi="Times New Roman"/>
                <w:bCs/>
                <w:sz w:val="16"/>
                <w:lang w:eastAsia="ar-SA"/>
              </w:rPr>
              <w:t>Россошанского</w:t>
            </w:r>
            <w:proofErr w:type="spellEnd"/>
            <w:r w:rsidRPr="002B6D50">
              <w:rPr>
                <w:rFonts w:ascii="Times New Roman" w:hAnsi="Times New Roman"/>
                <w:bCs/>
                <w:sz w:val="16"/>
                <w:lang w:eastAsia="ar-SA"/>
              </w:rPr>
              <w:t xml:space="preserve"> муниципального района Воронежской области по предоставлению муниципальной услуги </w:t>
            </w:r>
            <w:r w:rsidRPr="002B6D50">
              <w:rPr>
                <w:rFonts w:ascii="Times New Roman" w:hAnsi="Times New Roman"/>
                <w:bCs/>
                <w:sz w:val="16"/>
              </w:rPr>
              <w:t>«П</w:t>
            </w:r>
            <w:r w:rsidRPr="002B6D50">
              <w:rPr>
                <w:rFonts w:ascii="Times New Roman" w:hAnsi="Times New Roman"/>
                <w:sz w:val="16"/>
              </w:rPr>
              <w:t>ринятие решения о создании семейного (родового) захоронения</w:t>
            </w:r>
            <w:r w:rsidRPr="002B6D50">
              <w:rPr>
                <w:rFonts w:ascii="Times New Roman" w:hAnsi="Times New Roman"/>
                <w:bCs/>
                <w:sz w:val="16"/>
              </w:rPr>
              <w:t>»</w:t>
            </w:r>
            <w:r w:rsidRPr="002B6D50">
              <w:rPr>
                <w:rFonts w:ascii="Times New Roman" w:hAnsi="Times New Roman"/>
                <w:sz w:val="16"/>
              </w:rPr>
              <w:t xml:space="preserve">» </w:t>
            </w:r>
          </w:p>
        </w:tc>
      </w:tr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Перечень «</w:t>
            </w:r>
            <w:proofErr w:type="spellStart"/>
            <w:r w:rsidRPr="002B6D50">
              <w:rPr>
                <w:rFonts w:ascii="Times New Roman" w:hAnsi="Times New Roman"/>
                <w:sz w:val="16"/>
              </w:rPr>
              <w:t>подуслуг</w:t>
            </w:r>
            <w:proofErr w:type="spellEnd"/>
            <w:r w:rsidRPr="002B6D50">
              <w:rPr>
                <w:rFonts w:ascii="Times New Roman" w:hAnsi="Times New Roman"/>
                <w:sz w:val="16"/>
              </w:rPr>
              <w:t>»</w:t>
            </w:r>
          </w:p>
        </w:tc>
        <w:tc>
          <w:tcPr>
            <w:tcW w:w="364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C640B2">
        <w:trPr>
          <w:trHeight w:val="300"/>
        </w:trPr>
        <w:tc>
          <w:tcPr>
            <w:tcW w:w="225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135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2B6D50" w:rsidRPr="002B6D50" w:rsidTr="00C640B2">
        <w:trPr>
          <w:trHeight w:val="270"/>
        </w:trPr>
        <w:tc>
          <w:tcPr>
            <w:tcW w:w="225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2B6D50" w:rsidRPr="002B6D50" w:rsidTr="00C640B2">
        <w:trPr>
          <w:trHeight w:val="240"/>
        </w:trPr>
        <w:tc>
          <w:tcPr>
            <w:tcW w:w="225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Наименование услуги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Cs/>
                <w:sz w:val="16"/>
                <w:szCs w:val="28"/>
              </w:rPr>
              <w:t>П</w:t>
            </w:r>
            <w:r w:rsidRPr="002B6D50">
              <w:rPr>
                <w:rFonts w:ascii="Times New Roman" w:hAnsi="Times New Roman"/>
                <w:sz w:val="16"/>
                <w:szCs w:val="28"/>
              </w:rPr>
              <w:t>ринятие решения о создании семейного (родового) захоронения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30 к.д.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 xml:space="preserve">При подаче заявления </w:t>
            </w:r>
            <w:r w:rsidRPr="002B6D50">
              <w:rPr>
                <w:rFonts w:ascii="Times New Roman" w:hAnsi="Times New Roman"/>
                <w:b/>
                <w:sz w:val="16"/>
                <w:u w:val="single"/>
              </w:rPr>
              <w:t xml:space="preserve">не </w:t>
            </w:r>
            <w:r w:rsidRPr="002B6D50">
              <w:rPr>
                <w:rFonts w:ascii="Times New Roman" w:hAnsi="Times New Roman"/>
                <w:b/>
                <w:sz w:val="16"/>
              </w:rPr>
              <w:t>по месту жительства (по месту обращения)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2"/>
                <w:szCs w:val="20"/>
              </w:rPr>
            </w:pPr>
            <w:r w:rsidRPr="002B6D50">
              <w:rPr>
                <w:rFonts w:ascii="Times New Roman" w:hAnsi="Times New Roman"/>
                <w:sz w:val="18"/>
                <w:szCs w:val="28"/>
              </w:rPr>
              <w:t>30 к.д.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Основания отказа в приёме документов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- отсутствие в заявлении подписи заявителя (представителя заявителя);</w:t>
            </w:r>
          </w:p>
          <w:p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- заявление подано лицом, не уполномоченным совершать такого рода действия.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Основания отказа в предоставлении услуги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- непредставление указанных в п. 2.6.1 настоящего Административного регламента документов;</w:t>
            </w:r>
          </w:p>
          <w:p w:rsidR="002B6D50" w:rsidRPr="002B6D50" w:rsidRDefault="002B6D50" w:rsidP="002B6D50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- невозможность создания семейного (родового) захоронения на земельном участке, указанном в заявлении, в связи с отсутствием свободных площадей, а также несоответствием санитарным нормам и экологическим требованиям;</w:t>
            </w:r>
          </w:p>
          <w:p w:rsidR="002B6D50" w:rsidRPr="002B6D50" w:rsidRDefault="002B6D50" w:rsidP="002B6D50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 xml:space="preserve">- отсутствие родственных захоронений на земельном участке, предлагаемом для создания семейного (родового) захоронения. 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 предусмотрены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Срок приостановления предоставления услуги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>7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Плата за предоставление услуги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Наличие платы (государственной пошлины)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7.2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обращения за получением услуги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tabs>
                <w:tab w:val="left" w:pos="126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 xml:space="preserve">- администрация </w:t>
            </w:r>
            <w:proofErr w:type="spellStart"/>
            <w:r w:rsidR="008813B3">
              <w:rPr>
                <w:rFonts w:ascii="Times New Roman" w:hAnsi="Times New Roman"/>
                <w:sz w:val="18"/>
                <w:szCs w:val="18"/>
              </w:rPr>
              <w:t>Новокалитвенского</w:t>
            </w:r>
            <w:proofErr w:type="spellEnd"/>
            <w:r w:rsidRPr="002B6D50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="00C640B2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proofErr w:type="spellEnd"/>
            <w:r w:rsidRPr="002B6D50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области;</w:t>
            </w:r>
          </w:p>
          <w:p w:rsidR="002B6D50" w:rsidRPr="002B6D50" w:rsidRDefault="002B6D50" w:rsidP="002B6D50">
            <w:pPr>
              <w:tabs>
                <w:tab w:val="left" w:pos="126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r w:rsidR="007B4279">
              <w:rPr>
                <w:rFonts w:ascii="Times New Roman" w:hAnsi="Times New Roman"/>
                <w:sz w:val="18"/>
                <w:szCs w:val="18"/>
              </w:rPr>
              <w:t>г. Россошь</w:t>
            </w:r>
            <w:r w:rsidRPr="002B6D50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Единый портал государственных и муниципальных услуг(www.gosuslugi.ru);</w:t>
            </w:r>
            <w:r w:rsidRPr="002B6D5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br/>
              <w:t>- Портал государственных и муниципальных услуг Воронежской области (www.pgu.govvr.ru).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9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получения результата услуги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tabs>
                <w:tab w:val="left" w:pos="126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 xml:space="preserve">- в администрации </w:t>
            </w:r>
            <w:proofErr w:type="spellStart"/>
            <w:r w:rsidR="008813B3">
              <w:rPr>
                <w:rFonts w:ascii="Times New Roman" w:hAnsi="Times New Roman"/>
                <w:sz w:val="18"/>
                <w:szCs w:val="18"/>
              </w:rPr>
              <w:t>Новокалитвенского</w:t>
            </w:r>
            <w:proofErr w:type="spellEnd"/>
            <w:r w:rsidRPr="002B6D50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="00C640B2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proofErr w:type="spellEnd"/>
            <w:r w:rsidRPr="002B6D50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на бумажном носителе;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r w:rsidR="007B4279">
              <w:rPr>
                <w:rFonts w:ascii="Times New Roman" w:hAnsi="Times New Roman"/>
                <w:sz w:val="18"/>
                <w:szCs w:val="18"/>
              </w:rPr>
              <w:t xml:space="preserve">г. Россошь </w:t>
            </w:r>
            <w:r w:rsidRPr="002B6D50">
              <w:rPr>
                <w:rFonts w:ascii="Times New Roman" w:hAnsi="Times New Roman"/>
                <w:sz w:val="18"/>
                <w:szCs w:val="18"/>
              </w:rPr>
              <w:t>на бумажном носителе;</w:t>
            </w:r>
            <w:r w:rsidRPr="002B6D50">
              <w:rPr>
                <w:rFonts w:ascii="Times New Roman" w:hAnsi="Times New Roman"/>
                <w:sz w:val="18"/>
                <w:szCs w:val="18"/>
              </w:rPr>
              <w:br/>
              <w:t>- в личный кабинет Заявителя на ЕПГУ;</w:t>
            </w:r>
            <w:r w:rsidRPr="002B6D50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2B6D50">
              <w:rPr>
                <w:rFonts w:ascii="Times New Roman" w:hAnsi="Times New Roman"/>
                <w:sz w:val="18"/>
                <w:szCs w:val="18"/>
              </w:rPr>
              <w:br/>
              <w:t>- заказным письмом с уведомлением о вручении через почтовую связь</w:t>
            </w:r>
          </w:p>
        </w:tc>
      </w:tr>
    </w:tbl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граждане Российской Федерации, на имя которых выдано удостоверение на могилу уже захороненных лиц, являющихся их близкими родственниками или супругом (супругой),  либо их законные представители, действующие в силу закона или на основании договора, доверенности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копии документов, подтверждающих степень родства с лицами, захороненными на данном земельном участке;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копии свидетельств о смерти лиц, захороненных на данном земельном участке.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Копии документов заверенные надлежащим образом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да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нет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 соответствии с требованиями ГК РФ</w:t>
            </w:r>
          </w:p>
        </w:tc>
      </w:tr>
    </w:tbl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Категория документа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1. Заявление (приложение 1 к технологической схеме)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 копия паспорта заявителя (представителя заявителя);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3. копии документов, подтверждающих степень родства с лицами, захороненными на данном земельном участке;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4.  копии свидетельств о смерти лиц, захороненных на данном земельном участке.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Заявление (приложение 1 к технологической схеме)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 копия паспорта заявителя (представителя заявителя);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3. копии документов, подтверждающих степень родства с лицами, захороненными на данном земельном участке;</w:t>
            </w: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4.  копии свидетельств о смерти лиц, захороненных на данном земельном участке.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>3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Документ, предоставляемый по условию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Установленные требования к документу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Форма (шаблон) документа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Заявление (приложение 1 к технологической схеме)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Образец документа/заполнения документа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</w:tbl>
    <w:p w:rsidR="002B6D50" w:rsidRPr="002B6D50" w:rsidRDefault="002B6D50" w:rsidP="002B6D50">
      <w:pPr>
        <w:spacing w:after="0"/>
        <w:jc w:val="both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4"/>
        <w:gridCol w:w="1428"/>
        <w:gridCol w:w="1664"/>
        <w:gridCol w:w="2285"/>
        <w:gridCol w:w="2089"/>
        <w:gridCol w:w="1168"/>
        <w:gridCol w:w="1727"/>
        <w:gridCol w:w="1664"/>
        <w:gridCol w:w="1664"/>
      </w:tblGrid>
      <w:tr w:rsidR="002B6D50" w:rsidRPr="002B6D50" w:rsidTr="00C640B2">
        <w:tc>
          <w:tcPr>
            <w:tcW w:w="536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2B6D50">
              <w:rPr>
                <w:rFonts w:ascii="Times New Roman" w:hAnsi="Times New Roman"/>
                <w:b/>
                <w:sz w:val="16"/>
              </w:rPr>
              <w:t>межведомствен</w:t>
            </w:r>
            <w:proofErr w:type="spellEnd"/>
          </w:p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proofErr w:type="spellStart"/>
            <w:r w:rsidRPr="002B6D50">
              <w:rPr>
                <w:rFonts w:ascii="Times New Roman" w:hAnsi="Times New Roman"/>
                <w:b/>
                <w:sz w:val="16"/>
              </w:rPr>
              <w:t>ный</w:t>
            </w:r>
            <w:proofErr w:type="spellEnd"/>
            <w:r w:rsidRPr="002B6D50">
              <w:rPr>
                <w:rFonts w:ascii="Times New Roman" w:hAnsi="Times New Roman"/>
                <w:b/>
                <w:sz w:val="16"/>
              </w:rPr>
              <w:t xml:space="preserve"> запрос </w:t>
            </w: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  <w:lang w:val="en-US"/>
              </w:rPr>
              <w:t>SID</w:t>
            </w:r>
          </w:p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электрон</w:t>
            </w:r>
          </w:p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proofErr w:type="spellStart"/>
            <w:r w:rsidRPr="002B6D50">
              <w:rPr>
                <w:rFonts w:ascii="Times New Roman" w:hAnsi="Times New Roman"/>
                <w:b/>
                <w:sz w:val="16"/>
              </w:rPr>
              <w:t>ного</w:t>
            </w:r>
            <w:proofErr w:type="spellEnd"/>
            <w:r w:rsidRPr="002B6D50">
              <w:rPr>
                <w:rFonts w:ascii="Times New Roman" w:hAnsi="Times New Roman"/>
                <w:b/>
                <w:sz w:val="16"/>
              </w:rPr>
              <w:t xml:space="preserve"> сервиса</w:t>
            </w: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Форма (шаблон)</w:t>
            </w:r>
          </w:p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межведомственного запроса</w:t>
            </w: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Образец заполнения формы межведомственного запроса</w:t>
            </w:r>
          </w:p>
        </w:tc>
      </w:tr>
      <w:tr w:rsidR="002B6D50" w:rsidRPr="002B6D50" w:rsidTr="00C640B2">
        <w:tc>
          <w:tcPr>
            <w:tcW w:w="536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5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2B6D50" w:rsidRPr="002B6D50" w:rsidTr="00C640B2">
        <w:tc>
          <w:tcPr>
            <w:tcW w:w="536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c>
          <w:tcPr>
            <w:tcW w:w="536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c>
          <w:tcPr>
            <w:tcW w:w="536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c>
          <w:tcPr>
            <w:tcW w:w="536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c>
          <w:tcPr>
            <w:tcW w:w="536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5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2"/>
                <w:szCs w:val="20"/>
                <w:lang w:eastAsia="ar-SA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2B6D50" w:rsidRPr="002B6D50" w:rsidTr="00C640B2">
        <w:tc>
          <w:tcPr>
            <w:tcW w:w="182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Характеристика результата (положительный/</w:t>
            </w:r>
          </w:p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Образец документа/</w:t>
            </w:r>
          </w:p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2B6D50" w:rsidRPr="002B6D50" w:rsidTr="00C640B2">
        <w:tc>
          <w:tcPr>
            <w:tcW w:w="182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81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75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8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94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52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в МФЦ</w:t>
            </w:r>
          </w:p>
        </w:tc>
      </w:tr>
      <w:tr w:rsidR="002B6D50" w:rsidRPr="002B6D50" w:rsidTr="00C640B2">
        <w:tc>
          <w:tcPr>
            <w:tcW w:w="18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68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77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694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55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2B6D50" w:rsidRPr="002B6D50" w:rsidTr="00C640B2">
        <w:tc>
          <w:tcPr>
            <w:tcW w:w="182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68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Постановление о создании семейного (родового) захоронения</w:t>
            </w:r>
          </w:p>
        </w:tc>
        <w:tc>
          <w:tcPr>
            <w:tcW w:w="77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положительный</w:t>
            </w:r>
          </w:p>
        </w:tc>
        <w:tc>
          <w:tcPr>
            <w:tcW w:w="694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постоянно</w:t>
            </w:r>
          </w:p>
        </w:tc>
      </w:tr>
      <w:tr w:rsidR="002B6D50" w:rsidRPr="002B6D50" w:rsidTr="00C640B2">
        <w:tc>
          <w:tcPr>
            <w:tcW w:w="182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68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уведомления об отказе в предоставлении муниципальной услуги</w:t>
            </w:r>
          </w:p>
        </w:tc>
        <w:tc>
          <w:tcPr>
            <w:tcW w:w="77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отрицательный</w:t>
            </w:r>
          </w:p>
        </w:tc>
        <w:tc>
          <w:tcPr>
            <w:tcW w:w="694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r w:rsidRPr="002B6D50">
              <w:rPr>
                <w:rFonts w:ascii="Times New Roman" w:hAnsi="Times New Roman"/>
                <w:sz w:val="16"/>
              </w:rPr>
              <w:lastRenderedPageBreak/>
              <w:t>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lastRenderedPageBreak/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5 лет</w:t>
            </w:r>
          </w:p>
        </w:tc>
      </w:tr>
    </w:tbl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2B6D50" w:rsidRPr="002B6D50" w:rsidTr="00C640B2">
        <w:trPr>
          <w:trHeight w:val="517"/>
        </w:trPr>
        <w:tc>
          <w:tcPr>
            <w:tcW w:w="181" w:type="pct"/>
            <w:gridSpan w:val="2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№</w:t>
            </w:r>
          </w:p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Формы документов, необходимые для выполнения процедуры процесса</w:t>
            </w:r>
          </w:p>
        </w:tc>
      </w:tr>
      <w:tr w:rsidR="002B6D50" w:rsidRPr="002B6D50" w:rsidTr="00C640B2">
        <w:trPr>
          <w:trHeight w:val="517"/>
        </w:trPr>
        <w:tc>
          <w:tcPr>
            <w:tcW w:w="181" w:type="pct"/>
            <w:gridSpan w:val="2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10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102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2B6D50" w:rsidRPr="002B6D50" w:rsidTr="00C640B2">
        <w:tc>
          <w:tcPr>
            <w:tcW w:w="181" w:type="pct"/>
            <w:gridSpan w:val="2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9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110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37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78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643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</w:t>
            </w:r>
          </w:p>
        </w:tc>
      </w:tr>
      <w:tr w:rsidR="002B6D50" w:rsidRPr="002B6D50" w:rsidTr="00C640B2">
        <w:tc>
          <w:tcPr>
            <w:tcW w:w="5000" w:type="pct"/>
            <w:gridSpan w:val="8"/>
          </w:tcPr>
          <w:p w:rsidR="002B6D50" w:rsidRPr="002B6D50" w:rsidRDefault="002B6D50" w:rsidP="002B6D50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Прием и регистрация заявления и прилагаемых к нему документов</w:t>
            </w:r>
          </w:p>
        </w:tc>
      </w:tr>
      <w:tr w:rsidR="002B6D50" w:rsidRPr="002B6D50" w:rsidTr="00C640B2">
        <w:trPr>
          <w:trHeight w:val="266"/>
        </w:trPr>
        <w:tc>
          <w:tcPr>
            <w:tcW w:w="173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К заявлению прилагаются следующие документы: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копия паспорта заявителя (представителя заявителя);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копии документов, подтверждающих степень родства с лицами, захороненными на данном земельном участке;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16"/>
                <w:lang w:eastAsia="ar-SA"/>
              </w:rPr>
            </w:pPr>
            <w:r w:rsidRPr="002B6D50">
              <w:rPr>
                <w:rFonts w:ascii="Times New Roman" w:hAnsi="Times New Roman"/>
                <w:sz w:val="16"/>
              </w:rPr>
              <w:t>- копии свидетельств о смерти лиц, захороненных на данном земельном участке.</w:t>
            </w:r>
          </w:p>
        </w:tc>
        <w:tc>
          <w:tcPr>
            <w:tcW w:w="737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2B6D50" w:rsidRPr="002B6D50" w:rsidRDefault="002B6D50" w:rsidP="002B6D5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Форма заявления (Приложение 1 к технологической схеме).</w:t>
            </w:r>
          </w:p>
          <w:p w:rsidR="002B6D50" w:rsidRPr="002B6D50" w:rsidRDefault="002B6D50" w:rsidP="002B6D5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Расписка в получении документов (Приложение2 к технологической схеме)</w:t>
            </w: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rPr>
          <w:trHeight w:val="981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16"/>
                <w:lang w:eastAsia="ar-SA"/>
              </w:rPr>
            </w:pPr>
            <w:r w:rsidRPr="002B6D50">
              <w:rPr>
                <w:rFonts w:ascii="Times New Roman" w:hAnsi="Times New Roman"/>
                <w:sz w:val="16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2B6D50" w:rsidRPr="002B6D50" w:rsidRDefault="002B6D50" w:rsidP="002B6D5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  <w:lang w:eastAsia="ar-SA"/>
              </w:rPr>
            </w:pP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rPr>
          <w:trHeight w:val="1545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2B6D50" w:rsidRPr="002B6D50" w:rsidRDefault="002B6D50" w:rsidP="002B6D50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1.При личном приеме разъясняется </w:t>
            </w:r>
            <w:proofErr w:type="spellStart"/>
            <w:r w:rsidRPr="002B6D50">
              <w:rPr>
                <w:rFonts w:ascii="Times New Roman" w:hAnsi="Times New Roman"/>
                <w:sz w:val="16"/>
              </w:rPr>
              <w:t>наличиепрепятствий</w:t>
            </w:r>
            <w:proofErr w:type="spellEnd"/>
            <w:r w:rsidRPr="002B6D50">
              <w:rPr>
                <w:rFonts w:ascii="Times New Roman" w:hAnsi="Times New Roman"/>
                <w:sz w:val="16"/>
              </w:rPr>
              <w:t xml:space="preserve">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2B6D50" w:rsidRPr="002B6D50" w:rsidRDefault="002B6D50" w:rsidP="002B6D50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2B6D50" w:rsidRPr="002B6D50" w:rsidRDefault="002B6D50" w:rsidP="002B6D50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3.Причины отказа в приеме документов:</w:t>
            </w:r>
          </w:p>
          <w:p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- отсутствие в заявлении подписи заявителя </w:t>
            </w:r>
            <w:r w:rsidRPr="002B6D50">
              <w:rPr>
                <w:rFonts w:ascii="Times New Roman" w:hAnsi="Times New Roman"/>
                <w:sz w:val="16"/>
              </w:rPr>
              <w:lastRenderedPageBreak/>
              <w:t>(представителя заявителя);</w:t>
            </w:r>
          </w:p>
          <w:p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заявление подано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c>
          <w:tcPr>
            <w:tcW w:w="5000" w:type="pct"/>
            <w:gridSpan w:val="8"/>
          </w:tcPr>
          <w:p w:rsidR="002B6D50" w:rsidRPr="002B6D50" w:rsidRDefault="002B6D50" w:rsidP="002B6D50">
            <w:pPr>
              <w:spacing w:after="0"/>
              <w:ind w:left="34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2B6D50" w:rsidRPr="002B6D50" w:rsidTr="00C640B2">
        <w:trPr>
          <w:trHeight w:val="691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7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14 календарных дней</w:t>
            </w:r>
          </w:p>
        </w:tc>
        <w:tc>
          <w:tcPr>
            <w:tcW w:w="785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 w:line="240" w:lineRule="auto"/>
              <w:ind w:left="35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2B6D50" w:rsidRPr="002B6D50" w:rsidRDefault="002B6D50" w:rsidP="002B6D50">
            <w:pPr>
              <w:spacing w:after="0" w:line="240" w:lineRule="auto"/>
              <w:ind w:left="35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В программе СГИО</w:t>
            </w:r>
          </w:p>
        </w:tc>
      </w:tr>
      <w:tr w:rsidR="002B6D50" w:rsidRPr="002B6D50" w:rsidTr="00C640B2">
        <w:trPr>
          <w:trHeight w:val="1248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В случае необходимости </w:t>
            </w:r>
            <w:proofErr w:type="spellStart"/>
            <w:r w:rsidRPr="002B6D50">
              <w:rPr>
                <w:rFonts w:ascii="Times New Roman" w:hAnsi="Times New Roman"/>
                <w:sz w:val="16"/>
              </w:rPr>
              <w:t>врамках</w:t>
            </w:r>
            <w:proofErr w:type="spellEnd"/>
            <w:r w:rsidRPr="002B6D50">
              <w:rPr>
                <w:rFonts w:ascii="Times New Roman" w:hAnsi="Times New Roman"/>
                <w:sz w:val="16"/>
              </w:rPr>
              <w:t xml:space="preserve">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rPr>
          <w:trHeight w:val="549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c>
          <w:tcPr>
            <w:tcW w:w="5000" w:type="pct"/>
            <w:gridSpan w:val="8"/>
          </w:tcPr>
          <w:p w:rsidR="002B6D50" w:rsidRPr="002B6D50" w:rsidRDefault="002B6D50" w:rsidP="002B6D5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Подготовка проекта постановления о создании семейного (родового) захоронения</w:t>
            </w:r>
          </w:p>
        </w:tc>
      </w:tr>
      <w:tr w:rsidR="002B6D50" w:rsidRPr="002B6D50" w:rsidTr="00C640B2">
        <w:trPr>
          <w:trHeight w:val="107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20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Принятие решения о подготовке проекта постановления администрации о.</w:t>
            </w: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о создании семейного (родового) захоронения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- подготовка проекта постановления администрации о </w:t>
            </w:r>
            <w:proofErr w:type="spellStart"/>
            <w:r w:rsidRPr="002B6D50">
              <w:rPr>
                <w:rFonts w:ascii="Times New Roman" w:hAnsi="Times New Roman"/>
                <w:sz w:val="16"/>
              </w:rPr>
              <w:t>о</w:t>
            </w:r>
            <w:proofErr w:type="spellEnd"/>
            <w:r w:rsidRPr="002B6D50">
              <w:rPr>
                <w:rFonts w:ascii="Times New Roman" w:hAnsi="Times New Roman"/>
                <w:sz w:val="16"/>
              </w:rPr>
              <w:t xml:space="preserve"> создании семейного (родового) захоронения 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12 календарных дней</w:t>
            </w:r>
          </w:p>
        </w:tc>
        <w:tc>
          <w:tcPr>
            <w:tcW w:w="785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2B6D50" w:rsidRPr="002B6D50" w:rsidRDefault="002B6D50" w:rsidP="002B6D50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C640B2">
        <w:trPr>
          <w:trHeight w:val="124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В случае наличия оснований, принимается решение об отказе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c>
          <w:tcPr>
            <w:tcW w:w="5000" w:type="pct"/>
            <w:gridSpan w:val="8"/>
          </w:tcPr>
          <w:p w:rsidR="002B6D50" w:rsidRPr="002B6D50" w:rsidRDefault="002B6D50" w:rsidP="002B6D5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Направление заявителю постановления о создании семейного (родового) захоронения либо уведомления о мотивированном отказе</w:t>
            </w:r>
          </w:p>
        </w:tc>
      </w:tr>
      <w:tr w:rsidR="002B6D50" w:rsidRPr="002B6D50" w:rsidTr="00C640B2">
        <w:trPr>
          <w:trHeight w:val="256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20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Направление </w:t>
            </w:r>
            <w:proofErr w:type="spellStart"/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заявителюпостановления</w:t>
            </w:r>
            <w:proofErr w:type="spellEnd"/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администрации о </w:t>
            </w:r>
            <w:proofErr w:type="spellStart"/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о</w:t>
            </w:r>
            <w:proofErr w:type="spellEnd"/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создании семейного (родового) захоронения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- заказным письмом с уведомлением о вручении; </w:t>
            </w: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2B6D50">
              <w:rPr>
                <w:rFonts w:ascii="Times New Roman" w:hAnsi="Times New Roman"/>
                <w:sz w:val="16"/>
              </w:rPr>
              <w:t>меступодачи</w:t>
            </w:r>
            <w:proofErr w:type="spellEnd"/>
            <w:r w:rsidRPr="002B6D50">
              <w:rPr>
                <w:rFonts w:ascii="Times New Roman" w:hAnsi="Times New Roman"/>
                <w:sz w:val="16"/>
              </w:rPr>
              <w:t xml:space="preserve"> заявления;</w:t>
            </w: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 календарных дня</w:t>
            </w:r>
          </w:p>
        </w:tc>
        <w:tc>
          <w:tcPr>
            <w:tcW w:w="785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2B6D50" w:rsidRPr="002B6D50" w:rsidRDefault="002B6D50" w:rsidP="002B6D5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C640B2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lastRenderedPageBreak/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  <w:lang w:eastAsia="ar-SA"/>
              </w:rPr>
            </w:pPr>
            <w:r w:rsidRPr="002B6D50">
              <w:rPr>
                <w:rFonts w:ascii="Times New Roman" w:hAnsi="Times New Roman"/>
                <w:sz w:val="16"/>
                <w:lang w:eastAsia="ar-SA"/>
              </w:rPr>
              <w:t>Направление заявителю</w:t>
            </w:r>
          </w:p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  <w:lang w:eastAsia="ar-SA"/>
              </w:rPr>
            </w:pPr>
            <w:r w:rsidRPr="002B6D50">
              <w:rPr>
                <w:rFonts w:ascii="Times New Roman" w:hAnsi="Times New Roman"/>
                <w:sz w:val="16"/>
              </w:rPr>
              <w:t>уведомления о мотивированном отказе в предоставлении муниципальной услуги</w:t>
            </w:r>
          </w:p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заказным письмом с уведомлением о вручении;</w:t>
            </w: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2B6D50">
              <w:rPr>
                <w:rFonts w:ascii="Times New Roman" w:hAnsi="Times New Roman"/>
                <w:sz w:val="16"/>
              </w:rPr>
              <w:t>меступодачи</w:t>
            </w:r>
            <w:proofErr w:type="spellEnd"/>
            <w:r w:rsidRPr="002B6D50">
              <w:rPr>
                <w:rFonts w:ascii="Times New Roman" w:hAnsi="Times New Roman"/>
                <w:sz w:val="16"/>
              </w:rPr>
              <w:t xml:space="preserve"> заявления.</w:t>
            </w: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</w:tbl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268"/>
        <w:gridCol w:w="1984"/>
        <w:gridCol w:w="2127"/>
        <w:gridCol w:w="3336"/>
        <w:gridCol w:w="3600"/>
      </w:tblGrid>
      <w:tr w:rsidR="002B6D50" w:rsidRPr="002B6D50" w:rsidTr="00C640B2">
        <w:trPr>
          <w:trHeight w:val="517"/>
        </w:trPr>
        <w:tc>
          <w:tcPr>
            <w:tcW w:w="2093" w:type="dxa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2B6D50" w:rsidRPr="002B6D50" w:rsidTr="00C640B2">
        <w:trPr>
          <w:trHeight w:val="517"/>
        </w:trPr>
        <w:tc>
          <w:tcPr>
            <w:tcW w:w="2093" w:type="dxa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268" w:type="dxa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984" w:type="dxa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127" w:type="dxa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336" w:type="dxa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00" w:type="dxa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2B6D50" w:rsidRPr="002B6D50" w:rsidTr="00C640B2">
        <w:tc>
          <w:tcPr>
            <w:tcW w:w="2093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2268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1984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2127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3336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3600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</w:tr>
      <w:tr w:rsidR="002B6D50" w:rsidRPr="002B6D50" w:rsidTr="00C640B2">
        <w:tc>
          <w:tcPr>
            <w:tcW w:w="15408" w:type="dxa"/>
            <w:gridSpan w:val="6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Cs/>
                <w:sz w:val="16"/>
                <w:szCs w:val="28"/>
              </w:rPr>
              <w:t>П</w:t>
            </w:r>
            <w:r w:rsidRPr="002B6D50">
              <w:rPr>
                <w:rFonts w:ascii="Times New Roman" w:hAnsi="Times New Roman"/>
                <w:sz w:val="16"/>
                <w:szCs w:val="28"/>
              </w:rPr>
              <w:t>ринятие решения о создании семейного (родового) захоронения</w:t>
            </w:r>
          </w:p>
        </w:tc>
      </w:tr>
      <w:tr w:rsidR="002B6D50" w:rsidRPr="002B6D50" w:rsidTr="00C640B2">
        <w:tc>
          <w:tcPr>
            <w:tcW w:w="2093" w:type="dxa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Единый портал государственных и муниципальных услуг (функций);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1984" w:type="dxa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336" w:type="dxa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2B6D50" w:rsidRPr="002B6D50" w:rsidRDefault="002B6D50" w:rsidP="002B6D5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почта;</w:t>
            </w:r>
          </w:p>
          <w:p w:rsidR="002B6D50" w:rsidRPr="002B6D50" w:rsidRDefault="002B6D50" w:rsidP="002B6D5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МФЦ;</w:t>
            </w:r>
          </w:p>
          <w:p w:rsidR="002B6D50" w:rsidRPr="002B6D50" w:rsidRDefault="002B6D50" w:rsidP="002B6D5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Единый портал государственных и муниципальных услуг (функций);</w:t>
            </w:r>
          </w:p>
          <w:p w:rsidR="002B6D50" w:rsidRPr="002B6D50" w:rsidRDefault="002B6D50" w:rsidP="002B6D5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Портал государственных и муниципальных услуг Воронежской области;</w:t>
            </w:r>
          </w:p>
          <w:p w:rsidR="002B6D50" w:rsidRPr="002B6D50" w:rsidRDefault="002B6D50" w:rsidP="002B6D5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 личный прием заявителя.</w:t>
            </w:r>
          </w:p>
        </w:tc>
      </w:tr>
    </w:tbl>
    <w:p w:rsidR="002B6D50" w:rsidRPr="002B6D50" w:rsidRDefault="002B6D50" w:rsidP="002B6D50">
      <w:pPr>
        <w:suppressAutoHyphens/>
        <w:spacing w:after="0"/>
        <w:rPr>
          <w:rFonts w:ascii="Times New Roman" w:hAnsi="Times New Roman"/>
          <w:sz w:val="16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0"/>
          <w:szCs w:val="28"/>
        </w:rPr>
        <w:sectPr w:rsidR="002B6D50" w:rsidRPr="002B6D50" w:rsidSect="00C640B2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lastRenderedPageBreak/>
        <w:t>Приложение № 1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к технологической схеме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В администрацию</w:t>
      </w:r>
    </w:p>
    <w:p w:rsidR="002B6D50" w:rsidRPr="002B6D50" w:rsidRDefault="008813B3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proofErr w:type="spellStart"/>
      <w:r>
        <w:rPr>
          <w:rFonts w:ascii="Times New Roman" w:hAnsi="Times New Roman"/>
          <w:sz w:val="20"/>
          <w:szCs w:val="28"/>
        </w:rPr>
        <w:t>Новокалитвенского</w:t>
      </w:r>
      <w:proofErr w:type="spellEnd"/>
      <w:r w:rsidR="002B6D50" w:rsidRPr="002B6D50">
        <w:rPr>
          <w:rFonts w:ascii="Times New Roman" w:hAnsi="Times New Roman"/>
          <w:sz w:val="20"/>
          <w:szCs w:val="28"/>
        </w:rPr>
        <w:t xml:space="preserve"> сельского поселения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от __________________________________________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(Ф.И.О.)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документ, удостоверяющий личность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__________________________________________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(серия, №, кем и когда выдан)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проживающего(ей) по адресу: _________________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_____________________________________________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контактный телефон __________________________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center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ЗАЯВЛЕНИЕ</w:t>
      </w:r>
    </w:p>
    <w:p w:rsidR="002B6D50" w:rsidRPr="002B6D50" w:rsidRDefault="002B6D50" w:rsidP="002B6D50">
      <w:pPr>
        <w:spacing w:after="0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both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 xml:space="preserve">    Прошу  Вас  принять  решение о создании  семейного (родового) </w:t>
      </w:r>
      <w:proofErr w:type="spellStart"/>
      <w:r w:rsidRPr="002B6D50">
        <w:rPr>
          <w:rFonts w:ascii="Times New Roman" w:hAnsi="Times New Roman"/>
          <w:sz w:val="20"/>
          <w:szCs w:val="28"/>
        </w:rPr>
        <w:t>захороненияна</w:t>
      </w:r>
      <w:proofErr w:type="spellEnd"/>
      <w:r w:rsidRPr="002B6D50">
        <w:rPr>
          <w:rFonts w:ascii="Times New Roman" w:hAnsi="Times New Roman"/>
          <w:sz w:val="20"/>
          <w:szCs w:val="28"/>
        </w:rPr>
        <w:t xml:space="preserve">  __________________________________   кладбище  ____________(наименование муниципального образования)  размером   ______________,   в    квартале   N  _______.  На месте</w:t>
      </w:r>
    </w:p>
    <w:p w:rsidR="002B6D50" w:rsidRPr="002B6D50" w:rsidRDefault="002B6D50" w:rsidP="002B6D50">
      <w:pPr>
        <w:spacing w:after="0"/>
        <w:ind w:firstLine="709"/>
        <w:jc w:val="both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создаваемого  семейного  (родового) захоронения  в настоящее время захоронен________________________________________________________</w:t>
      </w:r>
    </w:p>
    <w:p w:rsidR="002B6D50" w:rsidRPr="002B6D50" w:rsidRDefault="002B6D50" w:rsidP="002B6D50">
      <w:pPr>
        <w:spacing w:after="0"/>
        <w:ind w:firstLine="709"/>
        <w:jc w:val="both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_____________________________________________________________.</w:t>
      </w:r>
    </w:p>
    <w:p w:rsidR="002B6D50" w:rsidRPr="002B6D50" w:rsidRDefault="002B6D50" w:rsidP="002B6D50">
      <w:pPr>
        <w:spacing w:after="0"/>
        <w:ind w:firstLine="709"/>
        <w:jc w:val="both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Результат муниципальной услуги прошу: направить в форме документа на бумажном носителе посредством почтового отправления адресу: ________________________;  выдать лично в администрации; выдать лично в многофункциональном центре</w:t>
      </w:r>
      <w:r w:rsidRPr="002B6D50">
        <w:rPr>
          <w:rFonts w:ascii="Times New Roman" w:hAnsi="Times New Roman"/>
          <w:sz w:val="20"/>
          <w:szCs w:val="28"/>
          <w:vertAlign w:val="superscript"/>
        </w:rPr>
        <w:t>1</w:t>
      </w:r>
      <w:r w:rsidRPr="002B6D50">
        <w:rPr>
          <w:rFonts w:ascii="Times New Roman" w:hAnsi="Times New Roman"/>
          <w:sz w:val="20"/>
          <w:szCs w:val="28"/>
        </w:rPr>
        <w:t>(нужное подчеркнуть).</w:t>
      </w:r>
    </w:p>
    <w:p w:rsidR="002B6D50" w:rsidRPr="002B6D50" w:rsidRDefault="002B6D50" w:rsidP="002B6D50">
      <w:pPr>
        <w:spacing w:after="0"/>
        <w:ind w:firstLine="708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Приложение: на _______ листах.</w:t>
      </w:r>
    </w:p>
    <w:p w:rsidR="002B6D50" w:rsidRPr="002B6D50" w:rsidRDefault="002B6D50" w:rsidP="002B6D50">
      <w:pPr>
        <w:spacing w:after="0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 xml:space="preserve">  "___" __________ 20__ г. ________________</w:t>
      </w:r>
    </w:p>
    <w:p w:rsidR="002B6D50" w:rsidRPr="002B6D50" w:rsidRDefault="002B6D50" w:rsidP="002B6D50">
      <w:pPr>
        <w:spacing w:after="0"/>
        <w:ind w:firstLine="709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 xml:space="preserve">  (подпись заявителя)</w:t>
      </w: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Default="002B6D50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Pr="002B6D50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2B6D50">
        <w:rPr>
          <w:rFonts w:ascii="Times New Roman" w:eastAsia="Times New Roman" w:hAnsi="Times New Roman"/>
          <w:sz w:val="20"/>
          <w:szCs w:val="28"/>
          <w:lang w:eastAsia="ru-RU"/>
        </w:rPr>
        <w:t>Приложение N 2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2B6D50">
        <w:rPr>
          <w:rFonts w:ascii="Times New Roman" w:eastAsia="Times New Roman" w:hAnsi="Times New Roman"/>
          <w:sz w:val="20"/>
          <w:szCs w:val="28"/>
          <w:lang w:eastAsia="ru-RU"/>
        </w:rPr>
        <w:t>к технологической схеме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2B6D50">
        <w:rPr>
          <w:rFonts w:ascii="Times New Roman" w:eastAsia="Times New Roman" w:hAnsi="Times New Roman"/>
          <w:sz w:val="20"/>
          <w:szCs w:val="28"/>
          <w:lang w:eastAsia="ru-RU"/>
        </w:rPr>
        <w:tab/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РАСПИСКА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в получении документов, представленных для принятия решения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о создании семейного (родового) захоронения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Настоящим удостоверяется, что заявитель ______________________________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(фамилия, имя, отчество)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представил,  а сотрудник_____________________________________________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администрации______________________ городского поселения получил "_____" ______________ _____ документы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 xml:space="preserve"> (число)   (месяц прописью)    (год)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в количестве ________________ экземпляров по прилагаемому к заявлению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ab/>
      </w: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ab/>
        <w:t>(прописью)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перечню документов, необходимых для принятия решения о создании семейного (родового) захоронения (согласно п. 2.6.1 настоящего административного регламента).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__________________________________________________________________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__________________________________________________________________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__________________________________________________________________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_______________________        ______________       ______________________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(должность специалиста,                   (подпись)           (расшифровка подписи)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 xml:space="preserve">      ответственного за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 xml:space="preserve">    прием документов)</w:t>
      </w:r>
    </w:p>
    <w:p w:rsidR="002B6D50" w:rsidRPr="002B6D50" w:rsidRDefault="002B6D50" w:rsidP="002B6D50">
      <w:pPr>
        <w:spacing w:after="0"/>
        <w:jc w:val="right"/>
        <w:rPr>
          <w:rFonts w:ascii="Times New Roman" w:hAnsi="Times New Roman"/>
          <w:sz w:val="20"/>
        </w:rPr>
      </w:pPr>
    </w:p>
    <w:p w:rsidR="002B6D50" w:rsidRPr="002B6D50" w:rsidRDefault="002B6D50" w:rsidP="002B6D50">
      <w:pPr>
        <w:spacing w:after="0"/>
        <w:jc w:val="right"/>
        <w:rPr>
          <w:rFonts w:ascii="Times New Roman" w:hAnsi="Times New Roman"/>
          <w:sz w:val="20"/>
        </w:rPr>
        <w:sectPr w:rsidR="002B6D50" w:rsidRPr="002B6D50" w:rsidSect="007B4279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к Технологической схеме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Форма заявления о переводе нежилого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Главе</w:t>
      </w:r>
      <w:r w:rsidRPr="0056099B">
        <w:rPr>
          <w:rFonts w:ascii="Times New Roman" w:hAnsi="Times New Roman"/>
          <w:sz w:val="20"/>
          <w:szCs w:val="20"/>
          <w:highlight w:val="yellow"/>
        </w:rPr>
        <w:t xml:space="preserve"> </w:t>
      </w:r>
      <w:r w:rsidRPr="0056099B">
        <w:rPr>
          <w:rFonts w:ascii="Times New Roman" w:hAnsi="Times New Roman"/>
          <w:sz w:val="20"/>
          <w:szCs w:val="20"/>
        </w:rPr>
        <w:t xml:space="preserve">администрация </w:t>
      </w:r>
      <w:proofErr w:type="spellStart"/>
      <w:r w:rsidR="008813B3">
        <w:rPr>
          <w:rFonts w:ascii="Times New Roman" w:hAnsi="Times New Roman"/>
          <w:sz w:val="20"/>
          <w:szCs w:val="20"/>
        </w:rPr>
        <w:t>Новокалитвенского</w:t>
      </w:r>
      <w:proofErr w:type="spellEnd"/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сельского поселения 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(Ф.И.О. руководителя)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(Ф.И.О. заявителя,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паспортные данные)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(по доверенности в интересах)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(адрес регистрации собственника)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Заявление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о переводе нежилого 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Прошу Вас рассмотреть представленные документы на предмет перевода нежилого помещения в жилое помещение, расположенного по адресу: г. Воронеж, ул. ______________________ дом № ____ корп. ____ помещение № ______, кадастровый номер (в случае если право на переводимое помещение зарегистрировано в Едином государственном реестре недвижимости) ___________________ для организации жилого помещения.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С условиями и порядком перевода, а также с требованиями по использованию жилого помещения после перевода ознакомлен (</w:t>
      </w:r>
      <w:hyperlink r:id="rId7" w:history="1">
        <w:r w:rsidRPr="0056099B">
          <w:rPr>
            <w:rFonts w:ascii="Times New Roman" w:hAnsi="Times New Roman"/>
            <w:sz w:val="20"/>
            <w:szCs w:val="20"/>
          </w:rPr>
          <w:t>ЖК</w:t>
        </w:r>
      </w:hyperlink>
      <w:r w:rsidRPr="0056099B">
        <w:rPr>
          <w:rFonts w:ascii="Times New Roman" w:hAnsi="Times New Roman"/>
          <w:sz w:val="20"/>
          <w:szCs w:val="20"/>
        </w:rPr>
        <w:t xml:space="preserve"> РФ, законодательство о градостроительной деятельности).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   «___» ___________ 20___ г.____________________________________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(подпись)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      </w:t>
      </w:r>
    </w:p>
    <w:p w:rsidR="0056099B" w:rsidRPr="0056099B" w:rsidRDefault="0056099B" w:rsidP="005609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Pr="0056099B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4C4753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</w:t>
      </w:r>
      <w:r w:rsidR="0056099B" w:rsidRPr="0056099B">
        <w:rPr>
          <w:rFonts w:ascii="Times New Roman" w:hAnsi="Times New Roman"/>
          <w:sz w:val="20"/>
          <w:szCs w:val="20"/>
        </w:rPr>
        <w:t>иложение № 2</w:t>
      </w: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к Технологической схеме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Образец заявления о переводе нежилого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Главе администрация </w:t>
      </w:r>
      <w:proofErr w:type="spellStart"/>
      <w:r w:rsidR="008813B3">
        <w:rPr>
          <w:rFonts w:ascii="Times New Roman" w:hAnsi="Times New Roman"/>
          <w:sz w:val="20"/>
          <w:szCs w:val="20"/>
        </w:rPr>
        <w:t>Новокалитвенского</w:t>
      </w:r>
      <w:proofErr w:type="spellEnd"/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сельского поселения 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</w:rPr>
        <w:t>____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ХХХХХХХХХХ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(Ф.И.О. руководителя)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Иванова Ивана Ивановича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(Ф.И.О. заявителя,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Паспорт серия 1234 № 123456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выдан УФМС России по Воронежской области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12.12.2012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(паспортные данные)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(по доверенности в интересах)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 xml:space="preserve">проживающего по адресу: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br/>
      </w:r>
      <w:proofErr w:type="spellStart"/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рп.Н.Кисляй</w:t>
      </w:r>
      <w:proofErr w:type="spellEnd"/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, ул. ХХХХХХ д.Х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(адрес регистрации собственника)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Заявление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о переводе нежилого 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 xml:space="preserve">Прошу Вас рассмотреть представленные документы на предмет перевода нежилого помещения в жилое помещение, расположенного по адресу: </w:t>
      </w:r>
      <w:proofErr w:type="spellStart"/>
      <w:r w:rsidRPr="0056099B">
        <w:rPr>
          <w:rFonts w:ascii="Times New Roman" w:hAnsi="Times New Roman"/>
          <w:sz w:val="18"/>
          <w:szCs w:val="18"/>
        </w:rPr>
        <w:t>рп</w:t>
      </w:r>
      <w:proofErr w:type="spellEnd"/>
      <w:r w:rsidRPr="0056099B">
        <w:rPr>
          <w:rFonts w:ascii="Times New Roman" w:hAnsi="Times New Roman"/>
          <w:sz w:val="18"/>
          <w:szCs w:val="18"/>
        </w:rPr>
        <w:t xml:space="preserve"> Нижний Кисляй, ул.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ХХХХ,</w:t>
      </w:r>
      <w:r w:rsidRPr="0056099B">
        <w:rPr>
          <w:rFonts w:ascii="Times New Roman" w:hAnsi="Times New Roman"/>
          <w:sz w:val="18"/>
          <w:szCs w:val="18"/>
        </w:rPr>
        <w:t xml:space="preserve"> дом №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</w:t>
      </w:r>
      <w:r w:rsidRPr="0056099B">
        <w:rPr>
          <w:rFonts w:ascii="Times New Roman" w:hAnsi="Times New Roman"/>
          <w:sz w:val="18"/>
          <w:szCs w:val="18"/>
        </w:rPr>
        <w:t xml:space="preserve"> корп. ____ помещение №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16</w:t>
      </w:r>
      <w:r w:rsidRPr="0056099B">
        <w:rPr>
          <w:rFonts w:ascii="Times New Roman" w:hAnsi="Times New Roman"/>
          <w:color w:val="0000FF"/>
          <w:sz w:val="18"/>
          <w:szCs w:val="18"/>
        </w:rPr>
        <w:t>,</w:t>
      </w:r>
      <w:r w:rsidRPr="0056099B">
        <w:rPr>
          <w:rFonts w:ascii="Times New Roman" w:hAnsi="Times New Roman"/>
          <w:sz w:val="18"/>
          <w:szCs w:val="18"/>
        </w:rPr>
        <w:t xml:space="preserve"> кадастровый номер (в случае если право на переводимое помещение зарегистрировано в Едином государственном реестре недвижимости)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36:34:0101011:999</w:t>
      </w:r>
      <w:r w:rsidRPr="0056099B">
        <w:rPr>
          <w:rFonts w:ascii="Times New Roman" w:hAnsi="Times New Roman"/>
          <w:sz w:val="18"/>
          <w:szCs w:val="18"/>
        </w:rPr>
        <w:t xml:space="preserve"> для организации жилого помещения.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С условиями и порядком перевода, а также с требованиями по использованию жилого помещения после перевода ознакомлен (</w:t>
      </w:r>
      <w:hyperlink r:id="rId8" w:history="1">
        <w:r w:rsidRPr="0056099B">
          <w:rPr>
            <w:rFonts w:ascii="Times New Roman" w:hAnsi="Times New Roman"/>
            <w:sz w:val="18"/>
            <w:szCs w:val="18"/>
          </w:rPr>
          <w:t>ЖК</w:t>
        </w:r>
      </w:hyperlink>
      <w:r w:rsidRPr="0056099B">
        <w:rPr>
          <w:rFonts w:ascii="Times New Roman" w:hAnsi="Times New Roman"/>
          <w:sz w:val="18"/>
          <w:szCs w:val="18"/>
        </w:rPr>
        <w:t xml:space="preserve"> РФ, законодательство о градостроительной деятельности).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FF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 xml:space="preserve">    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>02.10.2015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  <w:t>Подпись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  <w:t>И.И. Иванов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18"/>
          <w:szCs w:val="28"/>
          <w:lang w:eastAsia="ar-SA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C00000"/>
          <w:sz w:val="20"/>
        </w:rPr>
      </w:pPr>
    </w:p>
    <w:p w:rsidR="00AD7814" w:rsidRPr="00AD7814" w:rsidRDefault="00AD7814" w:rsidP="00AD7814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AD7814" w:rsidRPr="00AD7814" w:rsidSect="007B4279">
      <w:headerReference w:type="even" r:id="rId9"/>
      <w:headerReference w:type="default" r:id="rId10"/>
      <w:pgSz w:w="11906" w:h="16838"/>
      <w:pgMar w:top="567" w:right="346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D1D" w:rsidRDefault="00E84D1D">
      <w:pPr>
        <w:spacing w:after="0" w:line="240" w:lineRule="auto"/>
      </w:pPr>
      <w:r>
        <w:separator/>
      </w:r>
    </w:p>
  </w:endnote>
  <w:endnote w:type="continuationSeparator" w:id="0">
    <w:p w:rsidR="00E84D1D" w:rsidRDefault="00E84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D1D" w:rsidRDefault="00E84D1D">
      <w:pPr>
        <w:spacing w:after="0" w:line="240" w:lineRule="auto"/>
      </w:pPr>
      <w:r>
        <w:separator/>
      </w:r>
    </w:p>
  </w:footnote>
  <w:footnote w:type="continuationSeparator" w:id="0">
    <w:p w:rsidR="00E84D1D" w:rsidRDefault="00E84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3B3" w:rsidRDefault="008813B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3B3" w:rsidRDefault="008813B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055"/>
    <w:rsid w:val="000646FE"/>
    <w:rsid w:val="00067B7B"/>
    <w:rsid w:val="00073D05"/>
    <w:rsid w:val="000977B0"/>
    <w:rsid w:val="000A3379"/>
    <w:rsid w:val="000C0A74"/>
    <w:rsid w:val="0012113C"/>
    <w:rsid w:val="00141AD7"/>
    <w:rsid w:val="001B3339"/>
    <w:rsid w:val="001E2B2B"/>
    <w:rsid w:val="00212E40"/>
    <w:rsid w:val="00230E16"/>
    <w:rsid w:val="00286E5F"/>
    <w:rsid w:val="002B6D50"/>
    <w:rsid w:val="002E2C66"/>
    <w:rsid w:val="00305211"/>
    <w:rsid w:val="00314208"/>
    <w:rsid w:val="003236BF"/>
    <w:rsid w:val="00341834"/>
    <w:rsid w:val="00355184"/>
    <w:rsid w:val="00360E69"/>
    <w:rsid w:val="003C6170"/>
    <w:rsid w:val="00401D9F"/>
    <w:rsid w:val="00410C44"/>
    <w:rsid w:val="00415924"/>
    <w:rsid w:val="004227F5"/>
    <w:rsid w:val="00422C43"/>
    <w:rsid w:val="00456FE6"/>
    <w:rsid w:val="00473A8F"/>
    <w:rsid w:val="00481ADE"/>
    <w:rsid w:val="004C4753"/>
    <w:rsid w:val="00501C4B"/>
    <w:rsid w:val="0056099B"/>
    <w:rsid w:val="00574733"/>
    <w:rsid w:val="00593E64"/>
    <w:rsid w:val="005A7A7A"/>
    <w:rsid w:val="00642C04"/>
    <w:rsid w:val="00681886"/>
    <w:rsid w:val="006D4A20"/>
    <w:rsid w:val="006F06E2"/>
    <w:rsid w:val="007450CD"/>
    <w:rsid w:val="007B4279"/>
    <w:rsid w:val="007C16A4"/>
    <w:rsid w:val="007D7408"/>
    <w:rsid w:val="00843661"/>
    <w:rsid w:val="008813B3"/>
    <w:rsid w:val="0089316F"/>
    <w:rsid w:val="00966BC3"/>
    <w:rsid w:val="009A681C"/>
    <w:rsid w:val="009A6E5D"/>
    <w:rsid w:val="009F18AC"/>
    <w:rsid w:val="00A75DCE"/>
    <w:rsid w:val="00AD7814"/>
    <w:rsid w:val="00AE1099"/>
    <w:rsid w:val="00B057AD"/>
    <w:rsid w:val="00B120A6"/>
    <w:rsid w:val="00BE25D0"/>
    <w:rsid w:val="00C4466D"/>
    <w:rsid w:val="00C45B4A"/>
    <w:rsid w:val="00C56878"/>
    <w:rsid w:val="00C640B2"/>
    <w:rsid w:val="00C7493A"/>
    <w:rsid w:val="00C75A5A"/>
    <w:rsid w:val="00D47472"/>
    <w:rsid w:val="00D93F3A"/>
    <w:rsid w:val="00DF1C0F"/>
    <w:rsid w:val="00E41F89"/>
    <w:rsid w:val="00E65E1C"/>
    <w:rsid w:val="00E84D1D"/>
    <w:rsid w:val="00EC16CF"/>
    <w:rsid w:val="00EC6055"/>
    <w:rsid w:val="00F012AF"/>
    <w:rsid w:val="00F0403D"/>
    <w:rsid w:val="00FA75E6"/>
    <w:rsid w:val="00FB2F63"/>
    <w:rsid w:val="00FC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15">
    <w:name w:val="Заголовок1"/>
    <w:basedOn w:val="a"/>
    <w:next w:val="af1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1">
    <w:name w:val="Body Text"/>
    <w:basedOn w:val="a"/>
    <w:link w:val="af2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3">
    <w:name w:val="List"/>
    <w:basedOn w:val="af1"/>
    <w:rsid w:val="00C7493A"/>
    <w:rPr>
      <w:rFonts w:cs="Mangal"/>
    </w:rPr>
  </w:style>
  <w:style w:type="paragraph" w:customStyle="1" w:styleId="16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7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4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5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C7493A"/>
    <w:pPr>
      <w:jc w:val="center"/>
    </w:pPr>
    <w:rPr>
      <w:b/>
      <w:bCs/>
    </w:rPr>
  </w:style>
  <w:style w:type="paragraph" w:styleId="af7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8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9">
    <w:name w:val="Оглавление_"/>
    <w:basedOn w:val="a0"/>
    <w:link w:val="afa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b">
    <w:name w:val="Другое_"/>
    <w:basedOn w:val="a0"/>
    <w:link w:val="afc"/>
    <w:rsid w:val="00C7493A"/>
    <w:rPr>
      <w:rFonts w:eastAsia="Times New Roman"/>
      <w:sz w:val="28"/>
      <w:szCs w:val="28"/>
    </w:rPr>
  </w:style>
  <w:style w:type="character" w:customStyle="1" w:styleId="afd">
    <w:name w:val="Подпись к таблице_"/>
    <w:basedOn w:val="a0"/>
    <w:link w:val="afe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8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a">
    <w:name w:val="Оглавление"/>
    <w:basedOn w:val="a"/>
    <w:link w:val="af9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c">
    <w:name w:val="Другое"/>
    <w:basedOn w:val="a"/>
    <w:link w:val="afb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e">
    <w:name w:val="Подпись к таблице"/>
    <w:basedOn w:val="a"/>
    <w:link w:val="afd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9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a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">
    <w:name w:val="Колонтитул_"/>
    <w:link w:val="aff0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0">
    <w:name w:val="Колонтитул"/>
    <w:basedOn w:val="a"/>
    <w:link w:val="aff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1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2">
    <w:name w:val="Сноска_"/>
    <w:link w:val="aff3"/>
    <w:rsid w:val="00C7493A"/>
    <w:rPr>
      <w:rFonts w:eastAsia="Times New Roman"/>
    </w:rPr>
  </w:style>
  <w:style w:type="paragraph" w:customStyle="1" w:styleId="aff3">
    <w:name w:val="Сноска"/>
    <w:basedOn w:val="a"/>
    <w:link w:val="aff2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4">
    <w:name w:val="annotation text"/>
    <w:aliases w:val="!Равноширинный текст документа"/>
    <w:basedOn w:val="a"/>
    <w:link w:val="aff5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5">
    <w:name w:val="Текст примечания Знак"/>
    <w:aliases w:val="!Равноширинный текст документа Знак"/>
    <w:basedOn w:val="a0"/>
    <w:link w:val="aff4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6">
    <w:name w:val="footnote text"/>
    <w:basedOn w:val="a"/>
    <w:link w:val="aff7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7">
    <w:name w:val="Текст сноски Знак"/>
    <w:basedOn w:val="a0"/>
    <w:link w:val="aff6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uiPriority w:val="99"/>
    <w:semiHidden/>
    <w:rsid w:val="00C7493A"/>
    <w:rPr>
      <w:vertAlign w:val="superscript"/>
    </w:rPr>
  </w:style>
  <w:style w:type="character" w:styleId="aff9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a">
    <w:name w:val="annotation reference"/>
    <w:uiPriority w:val="99"/>
    <w:rsid w:val="00C7493A"/>
    <w:rPr>
      <w:sz w:val="18"/>
      <w:szCs w:val="18"/>
    </w:rPr>
  </w:style>
  <w:style w:type="paragraph" w:styleId="affb">
    <w:name w:val="annotation subject"/>
    <w:basedOn w:val="aff4"/>
    <w:next w:val="aff4"/>
    <w:link w:val="affc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c">
    <w:name w:val="Тема примечания Знак"/>
    <w:basedOn w:val="aff5"/>
    <w:link w:val="affb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d">
    <w:name w:val="FollowedHyperlink"/>
    <w:uiPriority w:val="99"/>
    <w:rsid w:val="00C7493A"/>
    <w:rPr>
      <w:color w:val="800080"/>
      <w:u w:val="single"/>
    </w:rPr>
  </w:style>
  <w:style w:type="paragraph" w:customStyle="1" w:styleId="affe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b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0">
    <w:name w:val="endnote text"/>
    <w:basedOn w:val="a"/>
    <w:link w:val="afff1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0"/>
    <w:link w:val="afff0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3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4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Body Text Indent"/>
    <w:basedOn w:val="a"/>
    <w:link w:val="afff7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7">
    <w:name w:val="Основной текст с отступом Знак"/>
    <w:basedOn w:val="a0"/>
    <w:link w:val="afff6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Обычный.Название подразделения"/>
    <w:rsid w:val="007B4279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72189119333675861970A7AB9C0A067B948F86AA5EC51F159D8F6CCBXDc8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72189119333675861970A7AB9C0A067B948F86AA5EC51F159D8F6CCBXDc8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3404</Words>
  <Characters>19408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2024-09-26T12:22:00Z</cp:lastPrinted>
  <dcterms:created xsi:type="dcterms:W3CDTF">2024-09-25T11:55:00Z</dcterms:created>
  <dcterms:modified xsi:type="dcterms:W3CDTF">2024-09-26T20:48:00Z</dcterms:modified>
</cp:coreProperties>
</file>