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6D7" w:rsidRDefault="007C76D7" w:rsidP="007C76D7">
      <w:pPr>
        <w:pStyle w:val="afff8"/>
        <w:tabs>
          <w:tab w:val="left" w:pos="426"/>
          <w:tab w:val="left" w:pos="2977"/>
        </w:tabs>
        <w:ind w:left="284" w:right="389"/>
        <w:jc w:val="center"/>
        <w:rPr>
          <w:rFonts w:ascii="Times New Roman" w:hAnsi="Times New Roman"/>
          <w:b/>
          <w:bCs/>
          <w:spacing w:val="28"/>
          <w:sz w:val="26"/>
          <w:szCs w:val="26"/>
        </w:rPr>
      </w:pPr>
      <w:r w:rsidRPr="00F74AC5">
        <w:rPr>
          <w:rFonts w:ascii="Times New Roman" w:hAnsi="Times New Roman"/>
          <w:b/>
          <w:bCs/>
          <w:spacing w:val="28"/>
          <w:sz w:val="26"/>
          <w:szCs w:val="26"/>
        </w:rPr>
        <w:t>АДМИНИСТРАЦИЯ</w:t>
      </w:r>
    </w:p>
    <w:p w:rsidR="007C76D7" w:rsidRDefault="00112CDF" w:rsidP="007C76D7">
      <w:pPr>
        <w:pStyle w:val="afff8"/>
        <w:tabs>
          <w:tab w:val="left" w:pos="426"/>
          <w:tab w:val="left" w:pos="2977"/>
        </w:tabs>
        <w:ind w:left="284" w:right="389"/>
        <w:jc w:val="center"/>
        <w:rPr>
          <w:rFonts w:ascii="Times New Roman" w:hAnsi="Times New Roman"/>
          <w:b/>
          <w:bCs/>
          <w:spacing w:val="28"/>
          <w:sz w:val="26"/>
          <w:szCs w:val="26"/>
        </w:rPr>
      </w:pPr>
      <w:r>
        <w:rPr>
          <w:rFonts w:ascii="Times New Roman" w:hAnsi="Times New Roman"/>
          <w:b/>
          <w:bCs/>
          <w:spacing w:val="28"/>
          <w:sz w:val="26"/>
          <w:szCs w:val="26"/>
        </w:rPr>
        <w:t>НОВОКАЛИТВЕНСКОГО</w:t>
      </w:r>
      <w:r w:rsidR="007C76D7" w:rsidRPr="00F74AC5">
        <w:rPr>
          <w:rFonts w:ascii="Times New Roman" w:hAnsi="Times New Roman"/>
          <w:b/>
          <w:bCs/>
          <w:spacing w:val="28"/>
          <w:sz w:val="26"/>
          <w:szCs w:val="26"/>
        </w:rPr>
        <w:t xml:space="preserve"> СЕЛЬСКОГО</w:t>
      </w:r>
      <w:r w:rsidR="007C76D7">
        <w:rPr>
          <w:rFonts w:ascii="Times New Roman" w:hAnsi="Times New Roman"/>
          <w:b/>
          <w:bCs/>
          <w:spacing w:val="28"/>
          <w:sz w:val="26"/>
          <w:szCs w:val="26"/>
        </w:rPr>
        <w:t xml:space="preserve"> </w:t>
      </w:r>
      <w:r w:rsidR="007C76D7" w:rsidRPr="00F74AC5">
        <w:rPr>
          <w:rFonts w:ascii="Times New Roman" w:hAnsi="Times New Roman"/>
          <w:b/>
          <w:bCs/>
          <w:spacing w:val="28"/>
          <w:sz w:val="26"/>
          <w:szCs w:val="26"/>
        </w:rPr>
        <w:t>ПОСЕЛЕНИЯ</w:t>
      </w:r>
    </w:p>
    <w:p w:rsidR="007C76D7" w:rsidRDefault="007C76D7" w:rsidP="007C76D7">
      <w:pPr>
        <w:pStyle w:val="afff8"/>
        <w:tabs>
          <w:tab w:val="left" w:pos="426"/>
          <w:tab w:val="left" w:pos="2977"/>
        </w:tabs>
        <w:ind w:left="284" w:right="389"/>
        <w:jc w:val="center"/>
        <w:rPr>
          <w:rFonts w:ascii="Times New Roman" w:hAnsi="Times New Roman"/>
          <w:b/>
          <w:bCs/>
          <w:spacing w:val="28"/>
          <w:sz w:val="26"/>
          <w:szCs w:val="26"/>
        </w:rPr>
      </w:pPr>
      <w:r w:rsidRPr="00F74AC5">
        <w:rPr>
          <w:rFonts w:ascii="Times New Roman" w:hAnsi="Times New Roman"/>
          <w:b/>
          <w:bCs/>
          <w:spacing w:val="28"/>
          <w:sz w:val="26"/>
          <w:szCs w:val="26"/>
        </w:rPr>
        <w:t xml:space="preserve">РОССОШАНСКОГО МУНИЦИПАЛЬНОГО РАЙОНА </w:t>
      </w:r>
    </w:p>
    <w:p w:rsidR="007C76D7" w:rsidRPr="00F74AC5" w:rsidRDefault="007C76D7" w:rsidP="007C76D7">
      <w:pPr>
        <w:pStyle w:val="afff8"/>
        <w:tabs>
          <w:tab w:val="left" w:pos="426"/>
          <w:tab w:val="left" w:pos="2977"/>
        </w:tabs>
        <w:ind w:left="284" w:right="389"/>
        <w:jc w:val="center"/>
        <w:rPr>
          <w:rFonts w:ascii="Times New Roman" w:hAnsi="Times New Roman"/>
          <w:b/>
          <w:bCs/>
          <w:spacing w:val="28"/>
          <w:sz w:val="26"/>
          <w:szCs w:val="26"/>
        </w:rPr>
      </w:pPr>
      <w:r w:rsidRPr="00F74AC5">
        <w:rPr>
          <w:rFonts w:ascii="Times New Roman" w:hAnsi="Times New Roman"/>
          <w:b/>
          <w:bCs/>
          <w:spacing w:val="28"/>
          <w:sz w:val="26"/>
          <w:szCs w:val="26"/>
        </w:rPr>
        <w:t>ВОРОНЕЖСКОЙ ОБЛАСТИ</w:t>
      </w:r>
    </w:p>
    <w:p w:rsidR="007C76D7" w:rsidRPr="00F74AC5" w:rsidRDefault="007C76D7" w:rsidP="007C76D7">
      <w:pPr>
        <w:pStyle w:val="afff8"/>
        <w:tabs>
          <w:tab w:val="left" w:pos="426"/>
          <w:tab w:val="left" w:pos="2977"/>
        </w:tabs>
        <w:ind w:left="284" w:right="389"/>
        <w:jc w:val="center"/>
        <w:rPr>
          <w:rFonts w:ascii="Times New Roman" w:hAnsi="Times New Roman"/>
          <w:b/>
          <w:bCs/>
          <w:spacing w:val="28"/>
          <w:sz w:val="26"/>
          <w:szCs w:val="26"/>
        </w:rPr>
      </w:pPr>
    </w:p>
    <w:p w:rsidR="007C76D7" w:rsidRPr="00F74AC5" w:rsidRDefault="007C76D7" w:rsidP="007C76D7">
      <w:pPr>
        <w:pStyle w:val="afff8"/>
        <w:tabs>
          <w:tab w:val="left" w:pos="426"/>
          <w:tab w:val="left" w:pos="2977"/>
        </w:tabs>
        <w:ind w:left="284" w:right="389"/>
        <w:jc w:val="center"/>
        <w:rPr>
          <w:rFonts w:ascii="Times New Roman" w:hAnsi="Times New Roman"/>
          <w:b/>
          <w:bCs/>
          <w:spacing w:val="40"/>
          <w:sz w:val="26"/>
          <w:szCs w:val="26"/>
        </w:rPr>
      </w:pPr>
      <w:r w:rsidRPr="00F74AC5">
        <w:rPr>
          <w:rFonts w:ascii="Times New Roman" w:hAnsi="Times New Roman"/>
          <w:b/>
          <w:spacing w:val="40"/>
          <w:sz w:val="26"/>
          <w:szCs w:val="26"/>
        </w:rPr>
        <w:t>РАСПОРЯЖЕНИЕ</w:t>
      </w:r>
    </w:p>
    <w:p w:rsidR="007C76D7" w:rsidRPr="00F74AC5" w:rsidRDefault="007C76D7" w:rsidP="007C76D7">
      <w:pPr>
        <w:ind w:left="284" w:right="389"/>
        <w:jc w:val="both"/>
        <w:rPr>
          <w:sz w:val="26"/>
          <w:szCs w:val="26"/>
        </w:rPr>
      </w:pPr>
    </w:p>
    <w:p w:rsidR="007C76D7" w:rsidRPr="002039D5" w:rsidRDefault="007C76D7" w:rsidP="008D4A57">
      <w:pPr>
        <w:spacing w:after="0" w:line="240" w:lineRule="auto"/>
        <w:ind w:left="284" w:right="391"/>
        <w:rPr>
          <w:rFonts w:ascii="Times New Roman" w:hAnsi="Times New Roman"/>
          <w:sz w:val="26"/>
          <w:szCs w:val="26"/>
        </w:rPr>
      </w:pPr>
      <w:r w:rsidRPr="008D4A57">
        <w:rPr>
          <w:rFonts w:ascii="Times New Roman" w:hAnsi="Times New Roman"/>
          <w:sz w:val="26"/>
          <w:szCs w:val="26"/>
        </w:rPr>
        <w:t xml:space="preserve">от </w:t>
      </w:r>
      <w:r w:rsidR="00B6034E">
        <w:rPr>
          <w:rFonts w:ascii="Times New Roman" w:hAnsi="Times New Roman"/>
          <w:sz w:val="26"/>
          <w:szCs w:val="26"/>
        </w:rPr>
        <w:t>2</w:t>
      </w:r>
      <w:r w:rsidR="00112CDF">
        <w:rPr>
          <w:rFonts w:ascii="Times New Roman" w:hAnsi="Times New Roman"/>
          <w:sz w:val="26"/>
          <w:szCs w:val="26"/>
        </w:rPr>
        <w:t>5</w:t>
      </w:r>
      <w:r w:rsidR="008D4A57" w:rsidRPr="008D4A57">
        <w:rPr>
          <w:rFonts w:ascii="Times New Roman" w:hAnsi="Times New Roman"/>
          <w:sz w:val="26"/>
          <w:szCs w:val="26"/>
        </w:rPr>
        <w:t>.09</w:t>
      </w:r>
      <w:r w:rsidRPr="008D4A57">
        <w:rPr>
          <w:rFonts w:ascii="Times New Roman" w:hAnsi="Times New Roman"/>
          <w:sz w:val="26"/>
          <w:szCs w:val="26"/>
        </w:rPr>
        <w:t>.202</w:t>
      </w:r>
      <w:r w:rsidR="008D4A57" w:rsidRPr="008D4A57">
        <w:rPr>
          <w:rFonts w:ascii="Times New Roman" w:hAnsi="Times New Roman"/>
          <w:sz w:val="26"/>
          <w:szCs w:val="26"/>
        </w:rPr>
        <w:t>4</w:t>
      </w:r>
      <w:r w:rsidRPr="008D4A57">
        <w:rPr>
          <w:rFonts w:ascii="Times New Roman" w:hAnsi="Times New Roman"/>
          <w:sz w:val="26"/>
          <w:szCs w:val="26"/>
        </w:rPr>
        <w:t xml:space="preserve"> года №</w:t>
      </w:r>
      <w:r w:rsidR="00112CDF">
        <w:rPr>
          <w:rFonts w:ascii="Times New Roman" w:hAnsi="Times New Roman"/>
          <w:sz w:val="26"/>
          <w:szCs w:val="26"/>
        </w:rPr>
        <w:t>35</w:t>
      </w:r>
      <w:r w:rsidR="00155FD1">
        <w:rPr>
          <w:rFonts w:ascii="Times New Roman" w:hAnsi="Times New Roman"/>
          <w:sz w:val="26"/>
          <w:szCs w:val="26"/>
        </w:rPr>
        <w:t>-р</w:t>
      </w:r>
    </w:p>
    <w:p w:rsidR="007C76D7" w:rsidRDefault="00112CDF" w:rsidP="008D4A57">
      <w:pPr>
        <w:spacing w:after="0" w:line="240" w:lineRule="auto"/>
        <w:ind w:left="284" w:right="391"/>
        <w:rPr>
          <w:rFonts w:ascii="Times New Roman" w:hAnsi="Times New Roman"/>
          <w:sz w:val="26"/>
          <w:szCs w:val="26"/>
        </w:rPr>
      </w:pPr>
      <w:r>
        <w:rPr>
          <w:rFonts w:ascii="Times New Roman" w:hAnsi="Times New Roman"/>
          <w:sz w:val="26"/>
          <w:szCs w:val="26"/>
        </w:rPr>
        <w:t>с. Новая Калитва</w:t>
      </w:r>
    </w:p>
    <w:p w:rsidR="008D4A57" w:rsidRPr="00F74AC5" w:rsidRDefault="008D4A57" w:rsidP="008D4A57">
      <w:pPr>
        <w:spacing w:after="0" w:line="240" w:lineRule="auto"/>
        <w:ind w:left="284" w:right="391"/>
        <w:rPr>
          <w:rFonts w:ascii="Times New Roman" w:hAnsi="Times New Roman"/>
          <w:sz w:val="26"/>
          <w:szCs w:val="2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gridCol w:w="4643"/>
      </w:tblGrid>
      <w:tr w:rsidR="007C76D7" w:rsidRPr="00AE6F3E" w:rsidTr="00047263">
        <w:tc>
          <w:tcPr>
            <w:tcW w:w="4928" w:type="dxa"/>
          </w:tcPr>
          <w:p w:rsidR="007C76D7" w:rsidRPr="00AE6F3E" w:rsidRDefault="007C76D7" w:rsidP="00047263">
            <w:pPr>
              <w:tabs>
                <w:tab w:val="right" w:pos="10206"/>
              </w:tabs>
              <w:ind w:left="284" w:right="389"/>
              <w:jc w:val="both"/>
              <w:rPr>
                <w:rFonts w:ascii="Times New Roman" w:hAnsi="Times New Roman"/>
                <w:sz w:val="26"/>
                <w:szCs w:val="26"/>
              </w:rPr>
            </w:pPr>
            <w:r w:rsidRPr="00AE6F3E">
              <w:rPr>
                <w:rFonts w:ascii="Times New Roman" w:hAnsi="Times New Roman"/>
                <w:sz w:val="26"/>
                <w:szCs w:val="26"/>
              </w:rPr>
              <w:t>Об утверждении  технологической  схемы  предоставления муниципальной услуги «Выдача разрешений на право вырубки зеленых насаждений»</w:t>
            </w:r>
          </w:p>
        </w:tc>
        <w:tc>
          <w:tcPr>
            <w:tcW w:w="4643" w:type="dxa"/>
          </w:tcPr>
          <w:p w:rsidR="007C76D7" w:rsidRPr="00AE6F3E" w:rsidRDefault="007C76D7" w:rsidP="00047263">
            <w:pPr>
              <w:tabs>
                <w:tab w:val="right" w:pos="9900"/>
              </w:tabs>
              <w:ind w:left="284" w:right="389"/>
              <w:jc w:val="both"/>
              <w:rPr>
                <w:rFonts w:ascii="Times New Roman" w:hAnsi="Times New Roman"/>
                <w:sz w:val="26"/>
                <w:szCs w:val="26"/>
              </w:rPr>
            </w:pPr>
          </w:p>
        </w:tc>
      </w:tr>
    </w:tbl>
    <w:p w:rsidR="007C76D7" w:rsidRPr="00AE6F3E" w:rsidRDefault="007C76D7" w:rsidP="007C76D7">
      <w:pPr>
        <w:spacing w:after="0" w:line="240" w:lineRule="auto"/>
        <w:ind w:left="284" w:right="389"/>
        <w:jc w:val="both"/>
        <w:rPr>
          <w:rFonts w:ascii="Times New Roman" w:hAnsi="Times New Roman"/>
          <w:sz w:val="26"/>
          <w:szCs w:val="26"/>
        </w:rPr>
      </w:pPr>
      <w:r w:rsidRPr="00AE6F3E">
        <w:rPr>
          <w:rFonts w:ascii="Times New Roman" w:hAnsi="Times New Roman"/>
          <w:sz w:val="26"/>
          <w:szCs w:val="26"/>
        </w:rPr>
        <w:tab/>
        <w:t xml:space="preserve">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rsidR="00112CDF">
        <w:rPr>
          <w:rFonts w:ascii="Times New Roman" w:hAnsi="Times New Roman"/>
          <w:sz w:val="26"/>
          <w:szCs w:val="26"/>
        </w:rPr>
        <w:t>Новокалитвенского</w:t>
      </w:r>
      <w:r w:rsidRPr="00AE6F3E">
        <w:rPr>
          <w:rFonts w:ascii="Times New Roman" w:hAnsi="Times New Roman"/>
          <w:sz w:val="26"/>
          <w:szCs w:val="26"/>
        </w:rPr>
        <w:t xml:space="preserve"> сельского поселения Россошанского муниципального района Воронежской области в МФЦ</w:t>
      </w:r>
    </w:p>
    <w:p w:rsidR="007C76D7" w:rsidRPr="00AE6F3E" w:rsidRDefault="007C76D7" w:rsidP="007C76D7">
      <w:pPr>
        <w:tabs>
          <w:tab w:val="right" w:pos="10206"/>
        </w:tabs>
        <w:spacing w:after="0" w:line="240" w:lineRule="auto"/>
        <w:ind w:left="284" w:right="389" w:firstLine="720"/>
        <w:jc w:val="both"/>
        <w:rPr>
          <w:rFonts w:ascii="Times New Roman" w:hAnsi="Times New Roman"/>
          <w:sz w:val="26"/>
          <w:szCs w:val="26"/>
        </w:rPr>
      </w:pPr>
      <w:r w:rsidRPr="00AE6F3E">
        <w:rPr>
          <w:rFonts w:ascii="Times New Roman" w:hAnsi="Times New Roman"/>
          <w:sz w:val="26"/>
          <w:szCs w:val="26"/>
        </w:rPr>
        <w:t>1. Утвердить технологическую схему предоставления муниципальной услуги «Выдача разрешений на право вырубки зеленых насаждений» согласно приложению.</w:t>
      </w:r>
    </w:p>
    <w:p w:rsidR="007C76D7" w:rsidRPr="00AE6F3E" w:rsidRDefault="007C76D7" w:rsidP="007C76D7">
      <w:pPr>
        <w:tabs>
          <w:tab w:val="right" w:pos="10206"/>
        </w:tabs>
        <w:spacing w:after="0" w:line="240" w:lineRule="auto"/>
        <w:ind w:left="284" w:right="389" w:firstLine="720"/>
        <w:jc w:val="both"/>
        <w:rPr>
          <w:rFonts w:ascii="Times New Roman" w:hAnsi="Times New Roman"/>
          <w:sz w:val="26"/>
          <w:szCs w:val="26"/>
        </w:rPr>
      </w:pPr>
      <w:r w:rsidRPr="00AE6F3E">
        <w:rPr>
          <w:rFonts w:ascii="Times New Roman" w:hAnsi="Times New Roman"/>
          <w:sz w:val="26"/>
          <w:szCs w:val="26"/>
        </w:rPr>
        <w:t xml:space="preserve">2. Разместить технологическую схему предоставления муниципальной </w:t>
      </w:r>
      <w:proofErr w:type="gramStart"/>
      <w:r w:rsidRPr="00AE6F3E">
        <w:rPr>
          <w:rFonts w:ascii="Times New Roman" w:hAnsi="Times New Roman"/>
          <w:sz w:val="26"/>
          <w:szCs w:val="26"/>
        </w:rPr>
        <w:t>услуги  «</w:t>
      </w:r>
      <w:proofErr w:type="gramEnd"/>
      <w:r w:rsidR="00AE6F3E" w:rsidRPr="00AE6F3E">
        <w:rPr>
          <w:rFonts w:ascii="Times New Roman" w:hAnsi="Times New Roman"/>
          <w:sz w:val="26"/>
          <w:szCs w:val="26"/>
        </w:rPr>
        <w:t>Выдача разрешений на право вырубки зеленых насаждений</w:t>
      </w:r>
      <w:r w:rsidRPr="00AE6F3E">
        <w:rPr>
          <w:rFonts w:ascii="Times New Roman" w:hAnsi="Times New Roman"/>
          <w:sz w:val="26"/>
          <w:szCs w:val="26"/>
        </w:rPr>
        <w:t xml:space="preserve">» на официальном сайте администрации </w:t>
      </w:r>
      <w:r w:rsidR="00112CDF">
        <w:rPr>
          <w:rFonts w:ascii="Times New Roman" w:hAnsi="Times New Roman"/>
          <w:sz w:val="26"/>
          <w:szCs w:val="26"/>
        </w:rPr>
        <w:t>Новокалитвенского</w:t>
      </w:r>
      <w:r w:rsidRPr="00AE6F3E">
        <w:rPr>
          <w:rFonts w:ascii="Times New Roman" w:hAnsi="Times New Roman"/>
          <w:sz w:val="26"/>
          <w:szCs w:val="26"/>
        </w:rPr>
        <w:t xml:space="preserve"> сельского поселения  в сети Интернет в разделе «Муниципальные услуги» подраздела «Технологические схемы».</w:t>
      </w:r>
    </w:p>
    <w:p w:rsidR="007C76D7" w:rsidRPr="00D75153" w:rsidRDefault="00112CDF" w:rsidP="007C76D7">
      <w:pPr>
        <w:tabs>
          <w:tab w:val="right" w:pos="9900"/>
        </w:tabs>
        <w:spacing w:after="0" w:line="240" w:lineRule="auto"/>
        <w:ind w:left="284" w:right="389" w:firstLine="720"/>
        <w:contextualSpacing/>
        <w:jc w:val="both"/>
        <w:rPr>
          <w:rFonts w:ascii="Times New Roman" w:hAnsi="Times New Roman"/>
          <w:sz w:val="26"/>
          <w:szCs w:val="26"/>
        </w:rPr>
      </w:pPr>
      <w:r>
        <w:rPr>
          <w:rFonts w:ascii="Times New Roman" w:hAnsi="Times New Roman"/>
          <w:sz w:val="26"/>
          <w:szCs w:val="26"/>
        </w:rPr>
        <w:t>3</w:t>
      </w:r>
      <w:r w:rsidR="007C76D7" w:rsidRPr="00AE6F3E">
        <w:rPr>
          <w:rFonts w:ascii="Times New Roman" w:hAnsi="Times New Roman"/>
          <w:sz w:val="26"/>
          <w:szCs w:val="26"/>
        </w:rPr>
        <w:t xml:space="preserve">. Контроль за исполнением настоящего распоряжения возложить на </w:t>
      </w:r>
      <w:proofErr w:type="gramStart"/>
      <w:r w:rsidR="007C76D7" w:rsidRPr="00AE6F3E">
        <w:rPr>
          <w:rFonts w:ascii="Times New Roman" w:hAnsi="Times New Roman"/>
          <w:sz w:val="26"/>
          <w:szCs w:val="26"/>
        </w:rPr>
        <w:t>главу</w:t>
      </w:r>
      <w:r w:rsidR="007C76D7" w:rsidRPr="00D75153">
        <w:rPr>
          <w:rFonts w:ascii="Times New Roman" w:hAnsi="Times New Roman"/>
          <w:sz w:val="26"/>
          <w:szCs w:val="26"/>
        </w:rPr>
        <w:t xml:space="preserve">  </w:t>
      </w:r>
      <w:r>
        <w:rPr>
          <w:rFonts w:ascii="Times New Roman" w:hAnsi="Times New Roman"/>
          <w:sz w:val="26"/>
          <w:szCs w:val="26"/>
        </w:rPr>
        <w:t>Новокалитвенского</w:t>
      </w:r>
      <w:proofErr w:type="gramEnd"/>
      <w:r w:rsidR="007C76D7" w:rsidRPr="00D75153">
        <w:rPr>
          <w:rFonts w:ascii="Times New Roman" w:hAnsi="Times New Roman"/>
          <w:sz w:val="26"/>
          <w:szCs w:val="26"/>
        </w:rPr>
        <w:t xml:space="preserve"> сельского поселения Россошанского муниципального района.</w:t>
      </w:r>
    </w:p>
    <w:p w:rsidR="007C76D7" w:rsidRPr="00D75153" w:rsidRDefault="007C76D7" w:rsidP="007C76D7">
      <w:pPr>
        <w:tabs>
          <w:tab w:val="right" w:pos="9900"/>
        </w:tabs>
        <w:spacing w:after="0" w:line="240" w:lineRule="auto"/>
        <w:ind w:left="284" w:right="389" w:firstLine="720"/>
        <w:contextualSpacing/>
        <w:rPr>
          <w:rFonts w:ascii="Times New Roman" w:hAnsi="Times New Roman"/>
          <w:sz w:val="26"/>
          <w:szCs w:val="26"/>
        </w:rPr>
      </w:pPr>
    </w:p>
    <w:p w:rsidR="007C76D7" w:rsidRDefault="00B6034E" w:rsidP="007C76D7">
      <w:pPr>
        <w:tabs>
          <w:tab w:val="right" w:pos="9900"/>
        </w:tabs>
        <w:spacing w:after="0" w:line="240" w:lineRule="auto"/>
        <w:ind w:left="284" w:right="389" w:firstLine="720"/>
        <w:contextualSpacing/>
        <w:rPr>
          <w:rFonts w:ascii="Times New Roman" w:hAnsi="Times New Roman"/>
          <w:sz w:val="26"/>
          <w:szCs w:val="26"/>
        </w:rPr>
      </w:pPr>
      <w:r>
        <w:rPr>
          <w:rFonts w:ascii="Times New Roman" w:hAnsi="Times New Roman"/>
          <w:sz w:val="26"/>
          <w:szCs w:val="26"/>
        </w:rPr>
        <w:t xml:space="preserve"> </w:t>
      </w:r>
    </w:p>
    <w:p w:rsidR="007C76D7" w:rsidRPr="00D75153" w:rsidRDefault="007C76D7" w:rsidP="007C76D7">
      <w:pPr>
        <w:tabs>
          <w:tab w:val="right" w:pos="9900"/>
        </w:tabs>
        <w:spacing w:after="0" w:line="240" w:lineRule="auto"/>
        <w:ind w:left="284" w:right="389" w:firstLine="720"/>
        <w:contextualSpacing/>
        <w:rPr>
          <w:rFonts w:ascii="Times New Roman" w:hAnsi="Times New Roman"/>
          <w:sz w:val="26"/>
          <w:szCs w:val="26"/>
        </w:rPr>
      </w:pPr>
    </w:p>
    <w:p w:rsidR="007C76D7" w:rsidRPr="00D75153" w:rsidRDefault="007C76D7" w:rsidP="007C76D7">
      <w:pPr>
        <w:spacing w:after="0" w:line="240" w:lineRule="auto"/>
        <w:ind w:left="284" w:right="389"/>
        <w:jc w:val="both"/>
        <w:rPr>
          <w:rFonts w:ascii="Times New Roman" w:eastAsia="Times New Roman" w:hAnsi="Times New Roman"/>
          <w:sz w:val="26"/>
          <w:szCs w:val="26"/>
          <w:lang w:eastAsia="ru-RU"/>
        </w:rPr>
      </w:pPr>
      <w:r w:rsidRPr="00C5559A">
        <w:rPr>
          <w:rFonts w:ascii="Times New Roman" w:hAnsi="Times New Roman"/>
          <w:sz w:val="26"/>
          <w:szCs w:val="26"/>
        </w:rPr>
        <w:t xml:space="preserve">Глава </w:t>
      </w:r>
      <w:r w:rsidR="00112CDF">
        <w:rPr>
          <w:rFonts w:ascii="Times New Roman" w:hAnsi="Times New Roman"/>
          <w:sz w:val="26"/>
          <w:szCs w:val="26"/>
        </w:rPr>
        <w:t>Новокалитвенского</w:t>
      </w:r>
      <w:r w:rsidRPr="00C5559A">
        <w:rPr>
          <w:rFonts w:ascii="Times New Roman" w:hAnsi="Times New Roman"/>
          <w:sz w:val="26"/>
          <w:szCs w:val="26"/>
        </w:rPr>
        <w:t xml:space="preserve"> сельского поселения                                   </w:t>
      </w:r>
      <w:r w:rsidR="00112CDF">
        <w:rPr>
          <w:rFonts w:ascii="Times New Roman" w:hAnsi="Times New Roman"/>
          <w:sz w:val="26"/>
          <w:szCs w:val="26"/>
        </w:rPr>
        <w:t>А.И.Заблоцкий</w:t>
      </w:r>
    </w:p>
    <w:p w:rsidR="007C76D7" w:rsidRDefault="007C76D7" w:rsidP="00E65E1C">
      <w:pPr>
        <w:spacing w:after="0"/>
        <w:jc w:val="right"/>
        <w:rPr>
          <w:rFonts w:ascii="Times New Roman" w:hAnsi="Times New Roman"/>
          <w:sz w:val="20"/>
        </w:rPr>
        <w:sectPr w:rsidR="007C76D7" w:rsidSect="007C76D7">
          <w:pgSz w:w="11906" w:h="16838"/>
          <w:pgMar w:top="567" w:right="346" w:bottom="1134" w:left="539" w:header="709" w:footer="709" w:gutter="0"/>
          <w:cols w:space="708"/>
          <w:docGrid w:linePitch="360"/>
        </w:sectPr>
      </w:pPr>
    </w:p>
    <w:p w:rsidR="007C76D7" w:rsidRDefault="007C76D7" w:rsidP="00E65E1C">
      <w:pPr>
        <w:spacing w:after="0"/>
        <w:jc w:val="right"/>
        <w:rPr>
          <w:rFonts w:ascii="Times New Roman" w:hAnsi="Times New Roman"/>
          <w:sz w:val="20"/>
        </w:rPr>
      </w:pPr>
    </w:p>
    <w:p w:rsidR="007C76D7" w:rsidRDefault="007C76D7" w:rsidP="00E65E1C">
      <w:pPr>
        <w:spacing w:after="0"/>
        <w:jc w:val="right"/>
        <w:rPr>
          <w:rFonts w:ascii="Times New Roman" w:hAnsi="Times New Roman"/>
          <w:sz w:val="20"/>
        </w:rPr>
      </w:pPr>
    </w:p>
    <w:p w:rsidR="007C76D7" w:rsidRDefault="007C76D7" w:rsidP="00E65E1C">
      <w:pPr>
        <w:spacing w:after="0"/>
        <w:jc w:val="right"/>
        <w:rPr>
          <w:rFonts w:ascii="Times New Roman" w:hAnsi="Times New Roman"/>
          <w:sz w:val="20"/>
        </w:rPr>
      </w:pPr>
    </w:p>
    <w:p w:rsidR="00AE6F3E" w:rsidRPr="00206987" w:rsidRDefault="00AE6F3E" w:rsidP="00AE6F3E">
      <w:pPr>
        <w:spacing w:after="0" w:line="240" w:lineRule="auto"/>
        <w:ind w:left="9072"/>
        <w:rPr>
          <w:rFonts w:ascii="Times New Roman" w:hAnsi="Times New Roman"/>
          <w:sz w:val="24"/>
          <w:szCs w:val="26"/>
        </w:rPr>
      </w:pPr>
      <w:r w:rsidRPr="00206987">
        <w:rPr>
          <w:rFonts w:ascii="Times New Roman" w:hAnsi="Times New Roman"/>
          <w:sz w:val="24"/>
          <w:szCs w:val="26"/>
        </w:rPr>
        <w:t xml:space="preserve">Приложение </w:t>
      </w:r>
    </w:p>
    <w:p w:rsidR="00AE6F3E" w:rsidRPr="00206987" w:rsidRDefault="00AE6F3E" w:rsidP="00AE6F3E">
      <w:pPr>
        <w:spacing w:after="0" w:line="240" w:lineRule="auto"/>
        <w:ind w:left="9072"/>
        <w:rPr>
          <w:rFonts w:ascii="Times New Roman" w:hAnsi="Times New Roman"/>
          <w:sz w:val="24"/>
          <w:szCs w:val="26"/>
        </w:rPr>
      </w:pPr>
      <w:r w:rsidRPr="00206987">
        <w:rPr>
          <w:rFonts w:ascii="Times New Roman" w:hAnsi="Times New Roman"/>
          <w:sz w:val="24"/>
          <w:szCs w:val="26"/>
        </w:rPr>
        <w:t xml:space="preserve">к распоряжению администрации </w:t>
      </w:r>
      <w:r w:rsidR="00112CDF">
        <w:rPr>
          <w:rFonts w:ascii="Times New Roman" w:hAnsi="Times New Roman"/>
          <w:sz w:val="24"/>
          <w:szCs w:val="26"/>
        </w:rPr>
        <w:t>Новокалитвенского</w:t>
      </w:r>
      <w:r w:rsidRPr="00206987">
        <w:rPr>
          <w:rFonts w:ascii="Times New Roman" w:hAnsi="Times New Roman"/>
          <w:sz w:val="24"/>
          <w:szCs w:val="26"/>
        </w:rPr>
        <w:t xml:space="preserve"> сельского поселения Россошанского муниципального района Воронежской области от </w:t>
      </w:r>
      <w:r w:rsidR="00B6034E">
        <w:rPr>
          <w:rFonts w:ascii="Times New Roman" w:hAnsi="Times New Roman"/>
          <w:sz w:val="26"/>
          <w:szCs w:val="26"/>
        </w:rPr>
        <w:t>2</w:t>
      </w:r>
      <w:r w:rsidR="00112CDF">
        <w:rPr>
          <w:rFonts w:ascii="Times New Roman" w:hAnsi="Times New Roman"/>
          <w:sz w:val="26"/>
          <w:szCs w:val="26"/>
        </w:rPr>
        <w:t>5</w:t>
      </w:r>
      <w:r w:rsidR="008D4A57" w:rsidRPr="008D4A57">
        <w:rPr>
          <w:rFonts w:ascii="Times New Roman" w:hAnsi="Times New Roman"/>
          <w:sz w:val="26"/>
          <w:szCs w:val="26"/>
        </w:rPr>
        <w:t>.09.2024 года №</w:t>
      </w:r>
      <w:r w:rsidR="00112CDF">
        <w:rPr>
          <w:rFonts w:ascii="Times New Roman" w:hAnsi="Times New Roman"/>
          <w:sz w:val="26"/>
          <w:szCs w:val="26"/>
        </w:rPr>
        <w:t>35</w:t>
      </w:r>
      <w:r w:rsidR="00155FD1">
        <w:rPr>
          <w:rFonts w:ascii="Times New Roman" w:hAnsi="Times New Roman"/>
          <w:sz w:val="26"/>
          <w:szCs w:val="26"/>
        </w:rPr>
        <w:t>-р</w:t>
      </w:r>
      <w:bookmarkStart w:id="0" w:name="_GoBack"/>
      <w:bookmarkEnd w:id="0"/>
    </w:p>
    <w:p w:rsidR="00E65E1C" w:rsidRPr="00E65E1C" w:rsidRDefault="00E65E1C" w:rsidP="00E65E1C">
      <w:pPr>
        <w:spacing w:after="0"/>
        <w:jc w:val="center"/>
        <w:rPr>
          <w:rFonts w:ascii="Times New Roman" w:hAnsi="Times New Roman"/>
          <w:b/>
          <w:sz w:val="18"/>
          <w:szCs w:val="28"/>
        </w:rPr>
      </w:pPr>
      <w:r w:rsidRPr="00E65E1C">
        <w:rPr>
          <w:rFonts w:ascii="Times New Roman" w:hAnsi="Times New Roman"/>
          <w:b/>
          <w:sz w:val="18"/>
          <w:szCs w:val="28"/>
        </w:rPr>
        <w:t>Типовая технологическая схема</w:t>
      </w:r>
    </w:p>
    <w:p w:rsidR="00E65E1C" w:rsidRPr="00E65E1C" w:rsidRDefault="00E65E1C" w:rsidP="00E65E1C">
      <w:pPr>
        <w:spacing w:after="0"/>
        <w:jc w:val="center"/>
        <w:rPr>
          <w:rFonts w:ascii="Times New Roman" w:hAnsi="Times New Roman"/>
          <w:b/>
          <w:sz w:val="18"/>
          <w:szCs w:val="28"/>
        </w:rPr>
      </w:pPr>
      <w:r w:rsidRPr="00E65E1C">
        <w:rPr>
          <w:rFonts w:ascii="Times New Roman" w:hAnsi="Times New Roman"/>
          <w:b/>
          <w:sz w:val="18"/>
          <w:szCs w:val="28"/>
        </w:rPr>
        <w:t xml:space="preserve">Предоставления муниципальной услуги «Выдача разрешений на право вырубки зеленых насаждений» </w:t>
      </w:r>
    </w:p>
    <w:p w:rsidR="00E65E1C" w:rsidRPr="00E65E1C" w:rsidRDefault="00E65E1C" w:rsidP="00E65E1C">
      <w:pPr>
        <w:spacing w:after="0"/>
        <w:jc w:val="center"/>
        <w:rPr>
          <w:rFonts w:ascii="Times New Roman" w:hAnsi="Times New Roman"/>
          <w:b/>
          <w:sz w:val="16"/>
        </w:rPr>
      </w:pPr>
    </w:p>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3485"/>
        <w:gridCol w:w="11177"/>
      </w:tblGrid>
      <w:tr w:rsidR="00E65E1C" w:rsidRPr="00E65E1C" w:rsidTr="007C31CE">
        <w:tc>
          <w:tcPr>
            <w:tcW w:w="22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w:t>
            </w:r>
          </w:p>
        </w:tc>
        <w:tc>
          <w:tcPr>
            <w:tcW w:w="113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Параметр</w:t>
            </w:r>
          </w:p>
        </w:tc>
        <w:tc>
          <w:tcPr>
            <w:tcW w:w="364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Значение параметра/состояние</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1</w:t>
            </w:r>
          </w:p>
        </w:tc>
        <w:tc>
          <w:tcPr>
            <w:tcW w:w="1135"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2</w:t>
            </w:r>
          </w:p>
        </w:tc>
        <w:tc>
          <w:tcPr>
            <w:tcW w:w="3640"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3</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1</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Наименование органа, предоставляющего услугу</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 xml:space="preserve">Администрация </w:t>
            </w:r>
            <w:r w:rsidR="00112CDF">
              <w:rPr>
                <w:rFonts w:ascii="Times New Roman" w:hAnsi="Times New Roman"/>
                <w:sz w:val="18"/>
                <w:szCs w:val="18"/>
              </w:rPr>
              <w:t>Новокалитвенского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2</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Номер услуги в федеральном реестре</w:t>
            </w:r>
          </w:p>
        </w:tc>
        <w:tc>
          <w:tcPr>
            <w:tcW w:w="3640" w:type="pct"/>
          </w:tcPr>
          <w:p w:rsidR="00E65E1C" w:rsidRPr="00112CDF" w:rsidRDefault="00021EC1" w:rsidP="00112CDF">
            <w:pPr>
              <w:jc w:val="both"/>
              <w:rPr>
                <w:rFonts w:ascii="Times New Roman" w:hAnsi="Times New Roman"/>
                <w:color w:val="000000" w:themeColor="text1"/>
                <w:sz w:val="18"/>
                <w:szCs w:val="18"/>
              </w:rPr>
            </w:pPr>
            <w:r w:rsidRPr="00112CDF">
              <w:rPr>
                <w:rFonts w:ascii="Times New Roman" w:hAnsi="Times New Roman"/>
                <w:color w:val="000000" w:themeColor="text1"/>
                <w:sz w:val="18"/>
              </w:rPr>
              <w:t>36401000100008</w:t>
            </w:r>
            <w:r w:rsidR="00112CDF" w:rsidRPr="00112CDF">
              <w:rPr>
                <w:rFonts w:ascii="Times New Roman" w:hAnsi="Times New Roman"/>
                <w:color w:val="000000" w:themeColor="text1"/>
                <w:sz w:val="18"/>
              </w:rPr>
              <w:t>22913</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3</w:t>
            </w:r>
          </w:p>
        </w:tc>
        <w:tc>
          <w:tcPr>
            <w:tcW w:w="113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Полное наименование услуги</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«Выдача разрешений на право вырубки зеленых насаждений»</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4</w:t>
            </w:r>
          </w:p>
        </w:tc>
        <w:tc>
          <w:tcPr>
            <w:tcW w:w="113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Краткое наименование услуги</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5</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Административные регламент предоставления государственной услуги</w:t>
            </w:r>
          </w:p>
        </w:tc>
        <w:tc>
          <w:tcPr>
            <w:tcW w:w="3640" w:type="pct"/>
          </w:tcPr>
          <w:p w:rsidR="00E65E1C" w:rsidRPr="00E65E1C" w:rsidRDefault="00E65E1C" w:rsidP="00112CDF">
            <w:pPr>
              <w:spacing w:after="0"/>
              <w:jc w:val="both"/>
              <w:rPr>
                <w:rFonts w:ascii="Times New Roman" w:hAnsi="Times New Roman"/>
                <w:sz w:val="18"/>
                <w:szCs w:val="18"/>
              </w:rPr>
            </w:pPr>
            <w:r w:rsidRPr="00E65E1C">
              <w:rPr>
                <w:rFonts w:ascii="Times New Roman" w:hAnsi="Times New Roman"/>
                <w:sz w:val="18"/>
                <w:szCs w:val="18"/>
              </w:rPr>
              <w:t xml:space="preserve">Утвержден постановлением администрации </w:t>
            </w:r>
            <w:r w:rsidR="00112CDF">
              <w:rPr>
                <w:rFonts w:ascii="Times New Roman" w:hAnsi="Times New Roman"/>
                <w:sz w:val="18"/>
                <w:szCs w:val="18"/>
              </w:rPr>
              <w:t>Новокалитвенского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от </w:t>
            </w:r>
            <w:r w:rsidR="00DD23A0">
              <w:rPr>
                <w:rFonts w:ascii="Times New Roman" w:hAnsi="Times New Roman"/>
                <w:sz w:val="18"/>
                <w:szCs w:val="18"/>
              </w:rPr>
              <w:t>0</w:t>
            </w:r>
            <w:r w:rsidR="00112CDF">
              <w:rPr>
                <w:rFonts w:ascii="Times New Roman" w:hAnsi="Times New Roman"/>
                <w:sz w:val="18"/>
                <w:szCs w:val="18"/>
              </w:rPr>
              <w:t>7</w:t>
            </w:r>
            <w:r w:rsidRPr="00E65E1C">
              <w:rPr>
                <w:rFonts w:ascii="Times New Roman" w:hAnsi="Times New Roman"/>
                <w:sz w:val="18"/>
                <w:szCs w:val="18"/>
              </w:rPr>
              <w:t>.11.2023г. №</w:t>
            </w:r>
            <w:r w:rsidR="00DD23A0">
              <w:rPr>
                <w:rFonts w:ascii="Times New Roman" w:hAnsi="Times New Roman"/>
                <w:sz w:val="18"/>
                <w:szCs w:val="18"/>
              </w:rPr>
              <w:t>9</w:t>
            </w:r>
            <w:r w:rsidR="00112CDF">
              <w:rPr>
                <w:rFonts w:ascii="Times New Roman" w:hAnsi="Times New Roman"/>
                <w:sz w:val="18"/>
                <w:szCs w:val="18"/>
              </w:rPr>
              <w:t>6</w:t>
            </w:r>
            <w:r w:rsidRPr="00E65E1C">
              <w:rPr>
                <w:rFonts w:ascii="Times New Roman" w:hAnsi="Times New Roman"/>
                <w:sz w:val="18"/>
                <w:szCs w:val="18"/>
              </w:rPr>
              <w:t xml:space="preserve"> «Об утверждении административного регламента «Выдача разрешений на право вырубки зеленых насаждений» на территории </w:t>
            </w:r>
            <w:r w:rsidR="00112CDF">
              <w:rPr>
                <w:rFonts w:ascii="Times New Roman" w:hAnsi="Times New Roman"/>
                <w:sz w:val="18"/>
                <w:szCs w:val="18"/>
              </w:rPr>
              <w:t>Новокалитвенского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6</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Перечень «</w:t>
            </w:r>
            <w:proofErr w:type="spellStart"/>
            <w:r w:rsidRPr="00E65E1C">
              <w:rPr>
                <w:rFonts w:ascii="Times New Roman" w:hAnsi="Times New Roman"/>
                <w:sz w:val="18"/>
                <w:szCs w:val="18"/>
              </w:rPr>
              <w:t>подуслуг</w:t>
            </w:r>
            <w:proofErr w:type="spellEnd"/>
            <w:r w:rsidRPr="00E65E1C">
              <w:rPr>
                <w:rFonts w:ascii="Times New Roman" w:hAnsi="Times New Roman"/>
                <w:sz w:val="18"/>
                <w:szCs w:val="18"/>
              </w:rPr>
              <w:t>»</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rPr>
          <w:trHeight w:val="300"/>
        </w:trPr>
        <w:tc>
          <w:tcPr>
            <w:tcW w:w="225" w:type="pct"/>
            <w:vMerge w:val="restar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7</w:t>
            </w:r>
          </w:p>
        </w:tc>
        <w:tc>
          <w:tcPr>
            <w:tcW w:w="1135" w:type="pct"/>
            <w:vMerge w:val="restar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Способы оценки качества предоставления государственной услуги</w:t>
            </w:r>
          </w:p>
        </w:tc>
        <w:tc>
          <w:tcPr>
            <w:tcW w:w="3640" w:type="pct"/>
            <w:tcBorders>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терминальные устройства МФЦ;</w:t>
            </w:r>
          </w:p>
        </w:tc>
      </w:tr>
      <w:tr w:rsidR="00E65E1C" w:rsidRPr="00E65E1C" w:rsidTr="007C31CE">
        <w:trPr>
          <w:trHeight w:val="270"/>
        </w:trPr>
        <w:tc>
          <w:tcPr>
            <w:tcW w:w="225" w:type="pct"/>
            <w:vMerge/>
          </w:tcPr>
          <w:p w:rsidR="00E65E1C" w:rsidRPr="00E65E1C" w:rsidRDefault="00E65E1C" w:rsidP="00E65E1C">
            <w:pPr>
              <w:spacing w:after="0"/>
              <w:jc w:val="center"/>
              <w:rPr>
                <w:rFonts w:ascii="Times New Roman" w:hAnsi="Times New Roman"/>
                <w:sz w:val="18"/>
                <w:szCs w:val="18"/>
              </w:rPr>
            </w:pPr>
          </w:p>
        </w:tc>
        <w:tc>
          <w:tcPr>
            <w:tcW w:w="1135" w:type="pct"/>
            <w:vMerge/>
          </w:tcPr>
          <w:p w:rsidR="00E65E1C" w:rsidRPr="00E65E1C" w:rsidRDefault="00E65E1C" w:rsidP="00E65E1C">
            <w:pPr>
              <w:spacing w:after="0"/>
              <w:rPr>
                <w:rFonts w:ascii="Times New Roman" w:hAnsi="Times New Roman"/>
                <w:sz w:val="18"/>
                <w:szCs w:val="18"/>
              </w:rPr>
            </w:pPr>
          </w:p>
        </w:tc>
        <w:tc>
          <w:tcPr>
            <w:tcW w:w="3640"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Единый портал государственных услуг;</w:t>
            </w:r>
          </w:p>
        </w:tc>
      </w:tr>
      <w:tr w:rsidR="00E65E1C" w:rsidRPr="00E65E1C" w:rsidTr="007C31CE">
        <w:trPr>
          <w:trHeight w:val="240"/>
        </w:trPr>
        <w:tc>
          <w:tcPr>
            <w:tcW w:w="225" w:type="pct"/>
            <w:vMerge/>
          </w:tcPr>
          <w:p w:rsidR="00E65E1C" w:rsidRPr="00E65E1C" w:rsidRDefault="00E65E1C" w:rsidP="00E65E1C">
            <w:pPr>
              <w:spacing w:after="0"/>
              <w:jc w:val="center"/>
              <w:rPr>
                <w:rFonts w:ascii="Times New Roman" w:hAnsi="Times New Roman"/>
                <w:sz w:val="18"/>
                <w:szCs w:val="18"/>
              </w:rPr>
            </w:pPr>
          </w:p>
        </w:tc>
        <w:tc>
          <w:tcPr>
            <w:tcW w:w="1135" w:type="pct"/>
            <w:vMerge/>
          </w:tcPr>
          <w:p w:rsidR="00E65E1C" w:rsidRPr="00E65E1C" w:rsidRDefault="00E65E1C" w:rsidP="00E65E1C">
            <w:pPr>
              <w:spacing w:after="0"/>
              <w:rPr>
                <w:rFonts w:ascii="Times New Roman" w:hAnsi="Times New Roman"/>
                <w:sz w:val="18"/>
                <w:szCs w:val="18"/>
              </w:rPr>
            </w:pPr>
          </w:p>
        </w:tc>
        <w:tc>
          <w:tcPr>
            <w:tcW w:w="3640"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Портал государственных и муниципальных услуг Воронежской области</w:t>
            </w:r>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14671"/>
      </w:tblGrid>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1</w:t>
            </w: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Наименование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sz w:val="18"/>
                <w:szCs w:val="18"/>
              </w:rPr>
              <w:t>«Выдача разрешений на право вырубки зеленых насаждений»</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Срок предоставления в зависимости от условий</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2.1</w:t>
            </w: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При подаче заявления по месту жительства (месту нахождения юр. лица)</w:t>
            </w:r>
          </w:p>
        </w:tc>
      </w:tr>
      <w:tr w:rsidR="00E65E1C" w:rsidRPr="00E65E1C" w:rsidTr="007C31CE">
        <w:tc>
          <w:tcPr>
            <w:tcW w:w="222" w:type="pct"/>
          </w:tcPr>
          <w:p w:rsidR="00E65E1C" w:rsidRPr="00E65E1C" w:rsidRDefault="00E65E1C" w:rsidP="00E65E1C">
            <w:pPr>
              <w:spacing w:after="0"/>
              <w:jc w:val="center"/>
              <w:rPr>
                <w:rFonts w:ascii="Times New Roman" w:hAnsi="Times New Roman"/>
                <w:sz w:val="18"/>
                <w:szCs w:val="18"/>
              </w:rPr>
            </w:pP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2.2</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 xml:space="preserve">При подаче заявления </w:t>
            </w:r>
            <w:r w:rsidRPr="00E65E1C">
              <w:rPr>
                <w:rFonts w:ascii="Times New Roman" w:hAnsi="Times New Roman"/>
                <w:b/>
                <w:sz w:val="18"/>
                <w:szCs w:val="18"/>
                <w:u w:val="single"/>
              </w:rPr>
              <w:t xml:space="preserve">не </w:t>
            </w:r>
            <w:r w:rsidRPr="00E65E1C">
              <w:rPr>
                <w:rFonts w:ascii="Times New Roman" w:hAnsi="Times New Roman"/>
                <w:b/>
                <w:sz w:val="18"/>
                <w:szCs w:val="18"/>
              </w:rPr>
              <w:t>по месту жительства (по месту обращения)</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E65E1C" w:rsidRPr="00E65E1C" w:rsidRDefault="00E65E1C" w:rsidP="00E65E1C">
            <w:pPr>
              <w:spacing w:after="0"/>
              <w:rPr>
                <w:rFonts w:ascii="Times New Roman" w:hAnsi="Times New Roman"/>
                <w:b/>
                <w:sz w:val="18"/>
                <w:szCs w:val="18"/>
              </w:rPr>
            </w:pPr>
            <w:r w:rsidRPr="00E65E1C">
              <w:rPr>
                <w:rFonts w:ascii="Times New Roman" w:hAnsi="Times New Roman"/>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3</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Основания отказа в приёме документов</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tabs>
                <w:tab w:val="left" w:pos="1437"/>
              </w:tabs>
              <w:spacing w:after="0" w:line="240" w:lineRule="auto"/>
              <w:ind w:firstLine="567"/>
              <w:jc w:val="both"/>
              <w:rPr>
                <w:rFonts w:ascii="Times New Roman" w:eastAsia="Times New Roman" w:hAnsi="Times New Roman"/>
                <w:bCs/>
                <w:iCs/>
                <w:spacing w:val="1"/>
                <w:sz w:val="18"/>
                <w:szCs w:val="18"/>
              </w:rPr>
            </w:pPr>
            <w:r w:rsidRPr="00E65E1C">
              <w:rPr>
                <w:rFonts w:ascii="Times New Roman" w:eastAsia="Times New Roman" w:hAnsi="Times New Roman"/>
                <w:bCs/>
                <w:iCs/>
                <w:spacing w:val="1"/>
                <w:sz w:val="18"/>
                <w:szCs w:val="18"/>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E65E1C" w:rsidRPr="00E65E1C" w:rsidRDefault="00E65E1C" w:rsidP="00E65E1C">
            <w:pPr>
              <w:tabs>
                <w:tab w:val="left" w:pos="1437"/>
              </w:tabs>
              <w:spacing w:after="0" w:line="240" w:lineRule="auto"/>
              <w:ind w:firstLine="567"/>
              <w:jc w:val="both"/>
              <w:rPr>
                <w:rFonts w:ascii="Times New Roman" w:eastAsia="Times New Roman" w:hAnsi="Times New Roman"/>
                <w:iCs/>
                <w:spacing w:val="1"/>
                <w:sz w:val="18"/>
                <w:szCs w:val="18"/>
              </w:rPr>
            </w:pPr>
            <w:r w:rsidRPr="00E65E1C">
              <w:rPr>
                <w:rFonts w:ascii="Times New Roman" w:eastAsia="Times New Roman" w:hAnsi="Times New Roman"/>
                <w:bCs/>
                <w:iCs/>
                <w:spacing w:val="1"/>
                <w:sz w:val="18"/>
                <w:szCs w:val="18"/>
              </w:rPr>
              <w:t>1. Заявление подано в орган местного самоуправления или организацию, в полномочия которых не входит предоставление Муниципальной услуги</w:t>
            </w:r>
            <w:r w:rsidRPr="00E65E1C">
              <w:rPr>
                <w:rFonts w:ascii="Times New Roman" w:eastAsia="Times New Roman" w:hAnsi="Times New Roman"/>
                <w:bCs/>
                <w:i/>
                <w:iCs/>
                <w:spacing w:val="1"/>
                <w:sz w:val="18"/>
                <w:szCs w:val="18"/>
              </w:rPr>
              <w:t>;</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E65E1C">
              <w:rPr>
                <w:rFonts w:ascii="Times New Roman" w:eastAsia="Times New Roman" w:hAnsi="Times New Roman"/>
                <w:bCs/>
                <w:sz w:val="18"/>
                <w:szCs w:val="18"/>
                <w:lang w:eastAsia="ru-RU"/>
              </w:rPr>
              <w:lastRenderedPageBreak/>
              <w:t>услуги;</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5. Неполное заполнение полей в форме заявления, в том числе в интерактивной форме заявления на ЕПГУ, РПГУ;</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6. Заявление подано лицом, не имеющим полномочий представлять интересы Заявителя.</w:t>
            </w:r>
          </w:p>
          <w:p w:rsidR="00E65E1C" w:rsidRPr="00E65E1C" w:rsidRDefault="00E65E1C" w:rsidP="00E65E1C">
            <w:pPr>
              <w:spacing w:after="0" w:line="240" w:lineRule="auto"/>
              <w:ind w:firstLine="567"/>
              <w:jc w:val="both"/>
              <w:rPr>
                <w:rFonts w:ascii="Times New Roman" w:hAnsi="Times New Roman"/>
                <w:sz w:val="18"/>
                <w:szCs w:val="18"/>
              </w:rPr>
            </w:pP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lastRenderedPageBreak/>
              <w:t>4</w:t>
            </w:r>
          </w:p>
        </w:tc>
        <w:tc>
          <w:tcPr>
            <w:tcW w:w="4778" w:type="pct"/>
          </w:tcPr>
          <w:p w:rsidR="00E65E1C" w:rsidRPr="00E65E1C" w:rsidRDefault="00E65E1C" w:rsidP="00E65E1C">
            <w:pPr>
              <w:tabs>
                <w:tab w:val="num" w:pos="792"/>
                <w:tab w:val="left" w:pos="1440"/>
                <w:tab w:val="left" w:pos="1560"/>
              </w:tabs>
              <w:spacing w:after="0"/>
              <w:jc w:val="both"/>
              <w:rPr>
                <w:rFonts w:ascii="Times New Roman" w:hAnsi="Times New Roman"/>
                <w:sz w:val="18"/>
                <w:szCs w:val="18"/>
              </w:rPr>
            </w:pPr>
            <w:r w:rsidRPr="00E65E1C">
              <w:rPr>
                <w:rFonts w:ascii="Times New Roman" w:hAnsi="Times New Roman"/>
                <w:b/>
                <w:sz w:val="18"/>
                <w:szCs w:val="18"/>
              </w:rPr>
              <w:t>Основания отказа в предоставлении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line="240" w:lineRule="auto"/>
              <w:ind w:firstLine="567"/>
              <w:contextualSpacing/>
              <w:jc w:val="both"/>
              <w:rPr>
                <w:rFonts w:ascii="Times New Roman" w:hAnsi="Times New Roman"/>
                <w:sz w:val="18"/>
                <w:szCs w:val="18"/>
              </w:rPr>
            </w:pPr>
            <w:r w:rsidRPr="00E65E1C">
              <w:rPr>
                <w:rFonts w:ascii="Times New Roman" w:hAnsi="Times New Roman"/>
                <w:sz w:val="18"/>
                <w:szCs w:val="18"/>
              </w:rPr>
              <w:t>1.Основаниями для отказа в предоставлении Муниципальной услуги для Варианта 1 являются:</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E65E1C" w:rsidRPr="00E65E1C" w:rsidRDefault="00E65E1C" w:rsidP="00E65E1C">
            <w:pPr>
              <w:autoSpaceDE w:val="0"/>
              <w:autoSpaceDN w:val="0"/>
              <w:adjustRightInd w:val="0"/>
              <w:spacing w:after="0" w:line="240" w:lineRule="auto"/>
              <w:ind w:firstLine="567"/>
              <w:contextualSpacing/>
              <w:jc w:val="both"/>
              <w:rPr>
                <w:rFonts w:ascii="Times New Roman" w:eastAsia="SimSun" w:hAnsi="Times New Roman"/>
                <w:sz w:val="18"/>
                <w:szCs w:val="18"/>
              </w:rPr>
            </w:pPr>
            <w:r w:rsidRPr="00E65E1C">
              <w:rPr>
                <w:rFonts w:ascii="Times New Roman" w:eastAsia="SimSun" w:hAnsi="Times New Roman"/>
                <w:sz w:val="18"/>
                <w:szCs w:val="1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в) Выявлена возможность сохранения зеленых насаждений;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г) Несоответствие документов, представляемых Заявителем, по форме или содержанию требованиям законодательства;</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д) Запрос подан неуполномоченным лицом;</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г) отсутствие полномочий у Администрации на выдачу разрешений на право вырубки зеленых насаждений;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E65E1C" w:rsidRPr="00E65E1C" w:rsidRDefault="00E65E1C" w:rsidP="00E65E1C">
            <w:pPr>
              <w:widowControl w:val="0"/>
              <w:autoSpaceDE w:val="0"/>
              <w:autoSpaceDN w:val="0"/>
              <w:spacing w:after="0" w:line="240" w:lineRule="auto"/>
              <w:ind w:firstLine="540"/>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112CDF">
              <w:rPr>
                <w:rFonts w:ascii="Times New Roman" w:eastAsia="Times New Roman" w:hAnsi="Times New Roman"/>
                <w:sz w:val="18"/>
                <w:szCs w:val="18"/>
                <w:lang w:eastAsia="ru-RU"/>
              </w:rPr>
              <w:t>Новокалитвенского</w:t>
            </w:r>
            <w:r w:rsidRPr="00E65E1C">
              <w:rPr>
                <w:rFonts w:ascii="Times New Roman" w:eastAsia="Times New Roman" w:hAnsi="Times New Roman"/>
                <w:sz w:val="18"/>
                <w:szCs w:val="18"/>
                <w:lang w:eastAsia="ru-RU"/>
              </w:rPr>
              <w:t xml:space="preserve"> сельского поселения </w:t>
            </w:r>
            <w:r w:rsidR="007C31CE">
              <w:rPr>
                <w:rFonts w:ascii="Times New Roman" w:eastAsia="Times New Roman" w:hAnsi="Times New Roman"/>
                <w:sz w:val="18"/>
                <w:szCs w:val="18"/>
                <w:lang w:eastAsia="ru-RU"/>
              </w:rPr>
              <w:t>Россошанского</w:t>
            </w:r>
            <w:r w:rsidRPr="00E65E1C">
              <w:rPr>
                <w:rFonts w:ascii="Times New Roman" w:eastAsia="Times New Roman" w:hAnsi="Times New Roman"/>
                <w:sz w:val="18"/>
                <w:szCs w:val="18"/>
                <w:lang w:eastAsia="ru-RU"/>
              </w:rPr>
              <w:t xml:space="preserve"> муниципального района Воронежской области, данным, приведенным в проектной документации, или фактическим данным, выявленным при осмотре объекта;</w:t>
            </w:r>
          </w:p>
          <w:p w:rsidR="00E65E1C" w:rsidRPr="00E65E1C" w:rsidRDefault="00E65E1C" w:rsidP="00E65E1C">
            <w:pPr>
              <w:autoSpaceDE w:val="0"/>
              <w:autoSpaceDN w:val="0"/>
              <w:adjustRightInd w:val="0"/>
              <w:spacing w:after="0" w:line="240" w:lineRule="auto"/>
              <w:ind w:firstLine="709"/>
              <w:jc w:val="both"/>
              <w:rPr>
                <w:rFonts w:ascii="Times New Roman" w:hAnsi="Times New Roman"/>
                <w:sz w:val="18"/>
                <w:szCs w:val="18"/>
              </w:rPr>
            </w:pPr>
            <w:r w:rsidRPr="00E65E1C">
              <w:rPr>
                <w:rFonts w:ascii="Times New Roman" w:hAnsi="Times New Roman"/>
                <w:sz w:val="18"/>
                <w:szCs w:val="1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E65E1C" w:rsidRPr="00E65E1C" w:rsidRDefault="00E65E1C" w:rsidP="00E65E1C">
            <w:pPr>
              <w:autoSpaceDE w:val="0"/>
              <w:autoSpaceDN w:val="0"/>
              <w:adjustRightInd w:val="0"/>
              <w:spacing w:after="0" w:line="240" w:lineRule="auto"/>
              <w:ind w:firstLine="709"/>
              <w:jc w:val="both"/>
              <w:rPr>
                <w:rFonts w:ascii="Times New Roman" w:hAnsi="Times New Roman"/>
                <w:sz w:val="18"/>
                <w:szCs w:val="18"/>
              </w:rPr>
            </w:pPr>
            <w:r w:rsidRPr="00E65E1C">
              <w:rPr>
                <w:rFonts w:ascii="Times New Roman" w:hAnsi="Times New Roman"/>
                <w:sz w:val="18"/>
                <w:szCs w:val="1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E65E1C" w:rsidRPr="00E65E1C" w:rsidRDefault="00E65E1C" w:rsidP="00E65E1C">
            <w:pPr>
              <w:spacing w:after="0" w:line="240" w:lineRule="auto"/>
              <w:ind w:firstLine="567"/>
              <w:jc w:val="both"/>
              <w:rPr>
                <w:rFonts w:ascii="Times New Roman" w:eastAsia="Times New Roman" w:hAnsi="Times New Roman"/>
                <w:color w:val="00B0F0"/>
                <w:sz w:val="18"/>
                <w:szCs w:val="18"/>
                <w:lang w:eastAsia="ru-RU"/>
              </w:rPr>
            </w:pP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2 Основаниями для отказа в предоставлении Муниципальной услуги для Варианта 2 являются:</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а) отсутствие опечаток и (или) ошибок в выданных документах;</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б) обращение лица, не являющегося Заявителем (его представителем). </w:t>
            </w:r>
          </w:p>
          <w:p w:rsidR="00E65E1C" w:rsidRPr="00E65E1C" w:rsidRDefault="00E65E1C" w:rsidP="00E65E1C">
            <w:pPr>
              <w:spacing w:after="0" w:line="240" w:lineRule="auto"/>
              <w:ind w:firstLine="567"/>
              <w:jc w:val="both"/>
              <w:rPr>
                <w:rFonts w:ascii="Times New Roman" w:hAnsi="Times New Roman"/>
                <w:sz w:val="18"/>
                <w:szCs w:val="18"/>
              </w:rPr>
            </w:pPr>
            <w:r w:rsidRPr="00E65E1C">
              <w:rPr>
                <w:rFonts w:ascii="Times New Roman" w:eastAsia="Times New Roman" w:hAnsi="Times New Roman"/>
                <w:sz w:val="18"/>
                <w:szCs w:val="18"/>
                <w:lang w:eastAsia="ru-RU"/>
              </w:rPr>
              <w:t>3. Основанием для отказа в предоставлении Муниципальной услуги для Варианта 3 является обращение лица, не являющегося Заявителем (его представителем).</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5</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Основания приостановления предоставления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widowControl w:val="0"/>
              <w:autoSpaceDE w:val="0"/>
              <w:autoSpaceDN w:val="0"/>
              <w:spacing w:after="0" w:line="240" w:lineRule="auto"/>
              <w:ind w:firstLine="540"/>
              <w:jc w:val="both"/>
              <w:rPr>
                <w:rFonts w:ascii="Times New Roman" w:hAnsi="Times New Roman"/>
                <w:sz w:val="18"/>
                <w:szCs w:val="18"/>
              </w:rPr>
            </w:pPr>
            <w:r w:rsidRPr="00E65E1C">
              <w:rPr>
                <w:rFonts w:ascii="Times New Roman" w:eastAsia="Times New Roman" w:hAnsi="Times New Roman"/>
                <w:sz w:val="18"/>
                <w:szCs w:val="18"/>
                <w:lang w:eastAsia="ru-RU"/>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6</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Срок приостановления предоставления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Плата за предоставление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7.1</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Наличие платы (государственной пошлины)</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7.2</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Реквизиты НПА, являющегося основанием для взимания платы (государственной пошлины)</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7.3</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КБК для взимания платы (государственной пошлины), в том числе для МФЦ</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8</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Способ обращения за получением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 xml:space="preserve">- администрация </w:t>
            </w:r>
            <w:r w:rsidR="00112CDF">
              <w:rPr>
                <w:rFonts w:ascii="Times New Roman" w:hAnsi="Times New Roman"/>
                <w:sz w:val="18"/>
                <w:szCs w:val="18"/>
              </w:rPr>
              <w:t>Новокалитвенского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w:t>
            </w:r>
          </w:p>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 xml:space="preserve">- филиал автономного учреждения Воронежской области «Многофункциональный центр предоставления государственных и муниципальных услуг» в </w:t>
            </w:r>
            <w:r w:rsidR="007C76D7">
              <w:rPr>
                <w:rFonts w:ascii="Times New Roman" w:hAnsi="Times New Roman"/>
                <w:sz w:val="18"/>
                <w:szCs w:val="18"/>
              </w:rPr>
              <w:t>г. Россошь</w:t>
            </w:r>
            <w:r w:rsidRPr="00E65E1C">
              <w:rPr>
                <w:rFonts w:ascii="Times New Roman" w:hAnsi="Times New Roman"/>
                <w:sz w:val="18"/>
                <w:szCs w:val="18"/>
              </w:rPr>
              <w:t>;</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Единый портал государственных и муниципальных услуг(www.gosuslugi.ru);</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Портал государственных и муниципальных услуг Воронежской области (</w:t>
            </w:r>
            <w:r w:rsidRPr="00E65E1C">
              <w:rPr>
                <w:rFonts w:ascii="Times New Roman" w:eastAsia="Times New Roman" w:hAnsi="Times New Roman"/>
                <w:sz w:val="18"/>
                <w:szCs w:val="18"/>
                <w:lang w:val="en-US" w:eastAsia="ar-SA"/>
              </w:rPr>
              <w:t>www</w:t>
            </w:r>
            <w:r w:rsidRPr="00E65E1C">
              <w:rPr>
                <w:rFonts w:ascii="Times New Roman" w:eastAsia="Times New Roman" w:hAnsi="Times New Roman"/>
                <w:sz w:val="18"/>
                <w:szCs w:val="18"/>
                <w:lang w:eastAsia="ar-SA"/>
              </w:rPr>
              <w:t>.pgu.govvr.ru).</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9</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Способ получения результата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line="240" w:lineRule="auto"/>
              <w:jc w:val="both"/>
              <w:rPr>
                <w:rFonts w:ascii="Times New Roman" w:hAnsi="Times New Roman"/>
                <w:sz w:val="18"/>
                <w:szCs w:val="18"/>
              </w:rPr>
            </w:pPr>
            <w:r w:rsidRPr="00E65E1C">
              <w:rPr>
                <w:rFonts w:ascii="Times New Roman" w:hAnsi="Times New Roman"/>
                <w:sz w:val="18"/>
                <w:szCs w:val="18"/>
              </w:rPr>
              <w:t xml:space="preserve">- в администрации </w:t>
            </w:r>
            <w:r w:rsidR="00112CDF">
              <w:rPr>
                <w:rFonts w:ascii="Times New Roman" w:hAnsi="Times New Roman"/>
                <w:sz w:val="18"/>
                <w:szCs w:val="18"/>
              </w:rPr>
              <w:t>Новокалитвенского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на бумажном носителе;</w:t>
            </w:r>
          </w:p>
          <w:p w:rsidR="00E65E1C" w:rsidRPr="00E65E1C" w:rsidRDefault="00E65E1C" w:rsidP="00E65E1C">
            <w:pPr>
              <w:spacing w:line="240" w:lineRule="auto"/>
              <w:rPr>
                <w:rFonts w:ascii="Times New Roman" w:hAnsi="Times New Roman"/>
                <w:sz w:val="18"/>
                <w:szCs w:val="18"/>
              </w:rPr>
            </w:pPr>
            <w:r w:rsidRPr="00E65E1C">
              <w:rPr>
                <w:rFonts w:ascii="Times New Roman" w:hAnsi="Times New Roman"/>
                <w:sz w:val="18"/>
                <w:szCs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r w:rsidR="007C76D7">
              <w:rPr>
                <w:rFonts w:ascii="Times New Roman" w:hAnsi="Times New Roman"/>
                <w:sz w:val="18"/>
                <w:szCs w:val="18"/>
              </w:rPr>
              <w:t xml:space="preserve">г. Россошь </w:t>
            </w:r>
            <w:r w:rsidRPr="00E65E1C">
              <w:rPr>
                <w:rFonts w:ascii="Times New Roman" w:hAnsi="Times New Roman"/>
                <w:sz w:val="18"/>
                <w:szCs w:val="18"/>
              </w:rPr>
              <w:t>на бумажном носителе;</w:t>
            </w:r>
            <w:r w:rsidRPr="00E65E1C">
              <w:rPr>
                <w:rFonts w:ascii="Times New Roman" w:hAnsi="Times New Roman"/>
                <w:sz w:val="18"/>
                <w:szCs w:val="18"/>
              </w:rPr>
              <w:br/>
            </w:r>
            <w:r w:rsidRPr="00E65E1C">
              <w:rPr>
                <w:rFonts w:ascii="Times New Roman" w:hAnsi="Times New Roman"/>
                <w:sz w:val="18"/>
                <w:szCs w:val="18"/>
              </w:rPr>
              <w:lastRenderedPageBreak/>
              <w:t>- в личный кабинет Заявителя на ЕПГУ;</w:t>
            </w:r>
            <w:r w:rsidRPr="00E65E1C">
              <w:rPr>
                <w:rFonts w:ascii="Times New Roman" w:hAnsi="Times New Roman"/>
                <w:sz w:val="18"/>
                <w:szCs w:val="18"/>
              </w:rPr>
              <w:br/>
              <w:t>- посредством РПГУ;</w:t>
            </w:r>
            <w:r w:rsidRPr="00E65E1C">
              <w:rPr>
                <w:rFonts w:ascii="Times New Roman" w:hAnsi="Times New Roman"/>
                <w:sz w:val="18"/>
                <w:szCs w:val="18"/>
              </w:rPr>
              <w:br/>
              <w:t>- заказным письмом с уведомлением о вручении через почтовую связь.</w:t>
            </w:r>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lastRenderedPageBreak/>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1</w:t>
            </w:r>
          </w:p>
        </w:tc>
        <w:tc>
          <w:tcPr>
            <w:tcW w:w="4811"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Категории лиц, имеющих право на получение «услуги»</w:t>
            </w:r>
          </w:p>
        </w:tc>
      </w:tr>
      <w:tr w:rsidR="00E65E1C" w:rsidRPr="00E65E1C" w:rsidTr="007C31CE">
        <w:tc>
          <w:tcPr>
            <w:tcW w:w="189" w:type="pct"/>
          </w:tcPr>
          <w:p w:rsidR="00E65E1C" w:rsidRPr="00E65E1C" w:rsidRDefault="00E65E1C" w:rsidP="00E65E1C">
            <w:pPr>
              <w:spacing w:after="0"/>
              <w:jc w:val="center"/>
              <w:rPr>
                <w:rFonts w:ascii="Times New Roman" w:hAnsi="Times New Roman"/>
                <w:sz w:val="18"/>
                <w:szCs w:val="18"/>
              </w:rPr>
            </w:pPr>
          </w:p>
        </w:tc>
        <w:tc>
          <w:tcPr>
            <w:tcW w:w="4811"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w:t>
            </w:r>
          </w:p>
        </w:tc>
        <w:tc>
          <w:tcPr>
            <w:tcW w:w="4811"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Документ, подтверждающий правомочие заявителя соответствующей категории на получение «услуги»</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b/>
                <w:sz w:val="18"/>
                <w:szCs w:val="18"/>
                <w:lang w:eastAsia="ar-SA"/>
              </w:rPr>
            </w:pPr>
            <w:r w:rsidRPr="00E65E1C">
              <w:rPr>
                <w:rFonts w:ascii="Times New Roman" w:eastAsia="Times New Roman" w:hAnsi="Times New Roman"/>
                <w:sz w:val="18"/>
                <w:szCs w:val="18"/>
                <w:lang w:eastAsia="ar-SA"/>
              </w:rPr>
              <w:t xml:space="preserve">- к заявлениям юридических лиц, указанных в </w:t>
            </w:r>
            <w:r w:rsidRPr="00E65E1C">
              <w:rPr>
                <w:rFonts w:ascii="Times New Roman" w:eastAsia="Times New Roman" w:hAnsi="Times New Roman"/>
                <w:sz w:val="18"/>
                <w:szCs w:val="18"/>
                <w:lang w:eastAsia="ru-RU"/>
              </w:rPr>
              <w:t xml:space="preserve">пункте 2 статьи 39.9 </w:t>
            </w:r>
            <w:r w:rsidRPr="00E65E1C">
              <w:rPr>
                <w:rFonts w:ascii="Times New Roman" w:eastAsia="Times New Roman" w:hAnsi="Times New Roman"/>
                <w:sz w:val="18"/>
                <w:szCs w:val="18"/>
                <w:lang w:eastAsia="ar-SA"/>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3</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Копии документов заверенные надлежащим образом</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4</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b/>
                <w:sz w:val="18"/>
                <w:szCs w:val="18"/>
                <w:lang w:eastAsia="ar-SA"/>
              </w:rPr>
            </w:pPr>
            <w:r w:rsidRPr="00E65E1C">
              <w:rPr>
                <w:rFonts w:ascii="Times New Roman" w:eastAsia="Times New Roman" w:hAnsi="Times New Roman"/>
                <w:b/>
                <w:sz w:val="18"/>
                <w:szCs w:val="18"/>
                <w:lang w:eastAsia="ar-SA"/>
              </w:rPr>
              <w:t>Наличие возможности подачи заявления на предоставление «услуги» представителями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да</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5</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Исчерпывающий перечень лиц, имеющих право на подачу заявления от имени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нет</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6</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Наименование документа, подтверждающего право подачи заявления от имени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Документы, подтверждающие полномочия представителя, в случае подачи заявления представителем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Установленные требования к документу, подтверждающему право подачи заявления от имени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В соответствии с требованиями ГК РФ</w:t>
            </w:r>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E65E1C" w:rsidRPr="00E65E1C" w:rsidTr="007C31CE">
        <w:tc>
          <w:tcPr>
            <w:tcW w:w="189"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1</w:t>
            </w: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Категория документа</w:t>
            </w:r>
          </w:p>
        </w:tc>
      </w:tr>
      <w:tr w:rsidR="00E65E1C" w:rsidRPr="00E65E1C" w:rsidTr="007C31CE">
        <w:tc>
          <w:tcPr>
            <w:tcW w:w="189" w:type="pct"/>
          </w:tcPr>
          <w:p w:rsidR="00E65E1C" w:rsidRPr="00E65E1C" w:rsidRDefault="00E65E1C" w:rsidP="00E65E1C">
            <w:pPr>
              <w:spacing w:after="0"/>
              <w:rPr>
                <w:rFonts w:ascii="Times New Roman" w:hAnsi="Times New Roman"/>
                <w:b/>
                <w:sz w:val="18"/>
                <w:szCs w:val="18"/>
              </w:rPr>
            </w:pP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1. Заявление (приложение 1 к технологической схеме)</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2. Документ, удостоверяющий личность заявителя, либо личность представителя физического или юридического лица</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3. Правоустанавливающие документы на землю</w:t>
            </w:r>
          </w:p>
        </w:tc>
      </w:tr>
      <w:tr w:rsidR="00E65E1C" w:rsidRPr="00E65E1C" w:rsidTr="007C31CE">
        <w:tc>
          <w:tcPr>
            <w:tcW w:w="189"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2</w:t>
            </w: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Наименования документов, которые представляет заявитель для получения «услуги»</w:t>
            </w:r>
          </w:p>
        </w:tc>
      </w:tr>
      <w:tr w:rsidR="00E65E1C" w:rsidRPr="00E65E1C" w:rsidTr="007C31CE">
        <w:tc>
          <w:tcPr>
            <w:tcW w:w="189" w:type="pct"/>
          </w:tcPr>
          <w:p w:rsidR="00E65E1C" w:rsidRPr="00E65E1C" w:rsidRDefault="00E65E1C" w:rsidP="00E65E1C">
            <w:pPr>
              <w:spacing w:after="0"/>
              <w:rPr>
                <w:rFonts w:ascii="Times New Roman" w:hAnsi="Times New Roman"/>
                <w:b/>
                <w:sz w:val="20"/>
                <w:szCs w:val="20"/>
              </w:rPr>
            </w:pPr>
          </w:p>
        </w:tc>
        <w:tc>
          <w:tcPr>
            <w:tcW w:w="4811" w:type="pct"/>
          </w:tcPr>
          <w:p w:rsidR="00E65E1C" w:rsidRPr="00E65E1C" w:rsidRDefault="00E65E1C" w:rsidP="00E65E1C">
            <w:pPr>
              <w:autoSpaceDE w:val="0"/>
              <w:autoSpaceDN w:val="0"/>
              <w:adjustRightInd w:val="0"/>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 xml:space="preserve">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1" w:name="P146"/>
            <w:bookmarkEnd w:id="1"/>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w:t>
            </w:r>
            <w:r w:rsidRPr="00E65E1C">
              <w:rPr>
                <w:rFonts w:ascii="Times New Roman" w:hAnsi="Times New Roman"/>
                <w:sz w:val="20"/>
                <w:szCs w:val="20"/>
              </w:rPr>
              <w:lastRenderedPageBreak/>
              <w:t xml:space="preserve">нотариуса с приложением файла открепленной усиленной квалифицированной электронной подписи, в формате </w:t>
            </w:r>
            <w:proofErr w:type="spellStart"/>
            <w:r w:rsidRPr="00E65E1C">
              <w:rPr>
                <w:rFonts w:ascii="Times New Roman" w:hAnsi="Times New Roman"/>
                <w:sz w:val="20"/>
                <w:szCs w:val="20"/>
              </w:rPr>
              <w:t>sig</w:t>
            </w:r>
            <w:proofErr w:type="spellEnd"/>
            <w:r w:rsidRPr="00E65E1C">
              <w:rPr>
                <w:rFonts w:ascii="Times New Roman" w:hAnsi="Times New Roman"/>
                <w:sz w:val="20"/>
                <w:szCs w:val="20"/>
              </w:rPr>
              <w:t>;</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4.К заявлению прилагаются следующие документы: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заключение государственной экспертизы или иных экспертиз, согласований по нему;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задание или программа инженерных изысканий;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работ по сносу зданий или сооружений: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 организации работ по сносу объекта;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соответствующий акт об аварийной ситуации, составленный уполномоченным лицом;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фотографии с места аварии.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соответствующее санитарно-гигиеническое заключение (предписание).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реконструкции зеленых насаждений на занимаемом земельном участке: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 реконструкции зеленых насаждений с </w:t>
            </w:r>
            <w:proofErr w:type="spellStart"/>
            <w:r w:rsidRPr="00E65E1C">
              <w:rPr>
                <w:rFonts w:ascii="Times New Roman" w:eastAsia="Times New Roman" w:hAnsi="Times New Roman"/>
                <w:sz w:val="20"/>
                <w:szCs w:val="20"/>
                <w:lang w:eastAsia="ru-RU"/>
              </w:rPr>
              <w:t>дендропланом</w:t>
            </w:r>
            <w:proofErr w:type="spellEnd"/>
            <w:r w:rsidRPr="00E65E1C">
              <w:rPr>
                <w:rFonts w:ascii="Times New Roman" w:eastAsia="Times New Roman" w:hAnsi="Times New Roman"/>
                <w:sz w:val="20"/>
                <w:szCs w:val="20"/>
                <w:lang w:eastAsia="ru-RU"/>
              </w:rPr>
              <w:t xml:space="preserve">, согласованный со структурными подразделениями Администрации по градостроительству, архитектуре, охране окружающей среды.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w:t>
            </w:r>
            <w:proofErr w:type="spellStart"/>
            <w:r w:rsidRPr="00E65E1C">
              <w:rPr>
                <w:rFonts w:ascii="Times New Roman" w:eastAsia="Times New Roman" w:hAnsi="Times New Roman"/>
                <w:sz w:val="20"/>
                <w:szCs w:val="20"/>
                <w:lang w:eastAsia="ru-RU"/>
              </w:rPr>
              <w:t>уходных</w:t>
            </w:r>
            <w:proofErr w:type="spellEnd"/>
            <w:r w:rsidRPr="00E65E1C">
              <w:rPr>
                <w:rFonts w:ascii="Times New Roman" w:eastAsia="Times New Roman" w:hAnsi="Times New Roman"/>
                <w:sz w:val="20"/>
                <w:szCs w:val="20"/>
                <w:lang w:eastAsia="ru-RU"/>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w:t>
            </w:r>
            <w:r w:rsidRPr="00E65E1C">
              <w:rPr>
                <w:rFonts w:ascii="Times New Roman" w:eastAsia="Times New Roman" w:hAnsi="Times New Roman"/>
                <w:sz w:val="20"/>
                <w:szCs w:val="20"/>
                <w:lang w:eastAsia="ru-RU"/>
              </w:rPr>
              <w:lastRenderedPageBreak/>
              <w:t xml:space="preserve">окружающей среды).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соответствующее заключение (предписание) специализированных организаций.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lang w:eastAsia="ru-RU"/>
              </w:rPr>
            </w:pPr>
            <w:r w:rsidRPr="00E65E1C">
              <w:rPr>
                <w:rFonts w:ascii="Times New Roman" w:hAnsi="Times New Roman"/>
                <w:sz w:val="20"/>
                <w:szCs w:val="20"/>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lang w:eastAsia="ru-RU"/>
              </w:rPr>
            </w:pPr>
            <w:r w:rsidRPr="00E65E1C">
              <w:rPr>
                <w:rFonts w:ascii="Times New Roman" w:hAnsi="Times New Roman"/>
                <w:sz w:val="20"/>
                <w:szCs w:val="20"/>
                <w:lang w:eastAsia="ru-RU"/>
              </w:rPr>
              <w:t>- проектные решения по размещению объекта;</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rPr>
            </w:pPr>
            <w:r w:rsidRPr="00E65E1C">
              <w:rPr>
                <w:rFonts w:ascii="Times New Roman" w:hAnsi="Times New Roman"/>
                <w:sz w:val="20"/>
                <w:szCs w:val="20"/>
                <w:lang w:eastAsia="ru-RU"/>
              </w:rPr>
              <w:t>- подтверждение направления проектной документации на экспертизу.</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lastRenderedPageBreak/>
              <w:t>3</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Документ, предоставляемый по условию</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4</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Установленные требования к документу</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Ответственность за достоверность и полноту представляемых сведений и документов возлагается на заявителя</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5</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Форма (шаблон) документа</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Заявление о прекращении права постоянного (бессрочного) пользования земельным участком (приложение 1 к технологической схеме)</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6</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Образец документа/заполнения документа</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bl>
    <w:p w:rsidR="00E65E1C" w:rsidRPr="00E65E1C" w:rsidRDefault="00E65E1C" w:rsidP="00E65E1C">
      <w:pPr>
        <w:spacing w:after="0"/>
        <w:jc w:val="both"/>
        <w:rPr>
          <w:rFonts w:ascii="Times New Roman" w:hAnsi="Times New Roman"/>
          <w:b/>
          <w:sz w:val="18"/>
          <w:szCs w:val="28"/>
        </w:rPr>
      </w:pPr>
      <w:r w:rsidRPr="00E65E1C">
        <w:rPr>
          <w:rFonts w:ascii="Times New Roman" w:hAnsi="Times New Roman"/>
          <w:b/>
          <w:sz w:val="18"/>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1398"/>
        <w:gridCol w:w="1539"/>
        <w:gridCol w:w="2377"/>
        <w:gridCol w:w="2180"/>
        <w:gridCol w:w="1259"/>
        <w:gridCol w:w="1818"/>
        <w:gridCol w:w="1538"/>
        <w:gridCol w:w="1597"/>
      </w:tblGrid>
      <w:tr w:rsidR="00E65E1C" w:rsidRPr="00E65E1C" w:rsidTr="007C31CE">
        <w:tc>
          <w:tcPr>
            <w:tcW w:w="536" w:type="pct"/>
          </w:tcPr>
          <w:p w:rsidR="00E65E1C" w:rsidRPr="00E65E1C" w:rsidRDefault="00E65E1C" w:rsidP="00E65E1C">
            <w:pPr>
              <w:spacing w:after="0"/>
              <w:rPr>
                <w:rFonts w:ascii="Times New Roman" w:hAnsi="Times New Roman"/>
                <w:sz w:val="14"/>
              </w:rPr>
            </w:pPr>
            <w:r w:rsidRPr="00E65E1C">
              <w:rPr>
                <w:rFonts w:ascii="Times New Roman" w:hAnsi="Times New Roman"/>
                <w:b/>
                <w:sz w:val="14"/>
              </w:rPr>
              <w:t>Реквизиты актуальной технологической карты межведомственного взаимодействия</w:t>
            </w:r>
          </w:p>
        </w:tc>
        <w:tc>
          <w:tcPr>
            <w:tcW w:w="45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Наименование запрашиваемого документа (сведения)</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Перечень и состав сведений, запрашиваемых в рамках межведомственного информационного взаимодействия</w:t>
            </w:r>
          </w:p>
        </w:tc>
        <w:tc>
          <w:tcPr>
            <w:tcW w:w="77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Наименование органа (организации), направляющего (ей) межведомственный запрос</w:t>
            </w:r>
          </w:p>
        </w:tc>
        <w:tc>
          <w:tcPr>
            <w:tcW w:w="7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 xml:space="preserve">Наименование органа (организации), в адрес которого (ой) направляется </w:t>
            </w:r>
            <w:proofErr w:type="spellStart"/>
            <w:r w:rsidRPr="00E65E1C">
              <w:rPr>
                <w:rFonts w:ascii="Times New Roman" w:hAnsi="Times New Roman"/>
                <w:b/>
                <w:sz w:val="14"/>
              </w:rPr>
              <w:t>межведомствен</w:t>
            </w:r>
            <w:proofErr w:type="spellEnd"/>
          </w:p>
          <w:p w:rsidR="00E65E1C" w:rsidRPr="00E65E1C" w:rsidRDefault="00E65E1C" w:rsidP="00E65E1C">
            <w:pPr>
              <w:spacing w:after="0"/>
              <w:jc w:val="center"/>
              <w:rPr>
                <w:rFonts w:ascii="Times New Roman" w:hAnsi="Times New Roman"/>
                <w:b/>
                <w:sz w:val="14"/>
              </w:rPr>
            </w:pPr>
            <w:proofErr w:type="spellStart"/>
            <w:r w:rsidRPr="00E65E1C">
              <w:rPr>
                <w:rFonts w:ascii="Times New Roman" w:hAnsi="Times New Roman"/>
                <w:b/>
                <w:sz w:val="14"/>
              </w:rPr>
              <w:t>ный</w:t>
            </w:r>
            <w:proofErr w:type="spellEnd"/>
            <w:r w:rsidRPr="00E65E1C">
              <w:rPr>
                <w:rFonts w:ascii="Times New Roman" w:hAnsi="Times New Roman"/>
                <w:b/>
                <w:sz w:val="14"/>
              </w:rPr>
              <w:t xml:space="preserve"> запрос </w:t>
            </w:r>
          </w:p>
        </w:tc>
        <w:tc>
          <w:tcPr>
            <w:tcW w:w="4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lang w:val="en-US"/>
              </w:rPr>
              <w:t>SID</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электрон</w:t>
            </w:r>
          </w:p>
          <w:p w:rsidR="00E65E1C" w:rsidRPr="00E65E1C" w:rsidRDefault="00E65E1C" w:rsidP="00E65E1C">
            <w:pPr>
              <w:spacing w:after="0"/>
              <w:jc w:val="center"/>
              <w:rPr>
                <w:rFonts w:ascii="Times New Roman" w:hAnsi="Times New Roman"/>
                <w:b/>
                <w:sz w:val="14"/>
              </w:rPr>
            </w:pPr>
            <w:proofErr w:type="spellStart"/>
            <w:r w:rsidRPr="00E65E1C">
              <w:rPr>
                <w:rFonts w:ascii="Times New Roman" w:hAnsi="Times New Roman"/>
                <w:b/>
                <w:sz w:val="14"/>
              </w:rPr>
              <w:t>ного</w:t>
            </w:r>
            <w:proofErr w:type="spellEnd"/>
            <w:r w:rsidRPr="00E65E1C">
              <w:rPr>
                <w:rFonts w:ascii="Times New Roman" w:hAnsi="Times New Roman"/>
                <w:b/>
                <w:sz w:val="14"/>
              </w:rPr>
              <w:t xml:space="preserve"> сервиса</w:t>
            </w:r>
          </w:p>
        </w:tc>
        <w:tc>
          <w:tcPr>
            <w:tcW w:w="59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Срок осуществления межведомственного информационного взаимодействия</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Форма (шаблон)</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межведомственного запроса</w:t>
            </w:r>
          </w:p>
        </w:tc>
        <w:tc>
          <w:tcPr>
            <w:tcW w:w="52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Образец заполнения формы межведомственного запроса</w:t>
            </w:r>
          </w:p>
        </w:tc>
      </w:tr>
      <w:tr w:rsidR="00E65E1C" w:rsidRPr="00E65E1C" w:rsidTr="007C31CE">
        <w:tc>
          <w:tcPr>
            <w:tcW w:w="536"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1</w:t>
            </w:r>
          </w:p>
        </w:tc>
        <w:tc>
          <w:tcPr>
            <w:tcW w:w="45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2</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3</w:t>
            </w:r>
          </w:p>
        </w:tc>
        <w:tc>
          <w:tcPr>
            <w:tcW w:w="77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4</w:t>
            </w:r>
          </w:p>
        </w:tc>
        <w:tc>
          <w:tcPr>
            <w:tcW w:w="7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5</w:t>
            </w:r>
          </w:p>
        </w:tc>
        <w:tc>
          <w:tcPr>
            <w:tcW w:w="4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6</w:t>
            </w:r>
          </w:p>
        </w:tc>
        <w:tc>
          <w:tcPr>
            <w:tcW w:w="59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7</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8</w:t>
            </w:r>
          </w:p>
        </w:tc>
        <w:tc>
          <w:tcPr>
            <w:tcW w:w="52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9</w:t>
            </w: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spacing w:after="0"/>
              <w:rPr>
                <w:rFonts w:ascii="Times New Roman" w:hAnsi="Times New Roman"/>
                <w:sz w:val="14"/>
              </w:rPr>
            </w:pPr>
          </w:p>
        </w:tc>
        <w:tc>
          <w:tcPr>
            <w:tcW w:w="501" w:type="pct"/>
          </w:tcPr>
          <w:p w:rsidR="00E65E1C" w:rsidRPr="00E65E1C" w:rsidRDefault="00E65E1C" w:rsidP="00E65E1C">
            <w:pPr>
              <w:spacing w:after="0"/>
              <w:jc w:val="both"/>
              <w:rPr>
                <w:rFonts w:ascii="Times New Roman" w:hAnsi="Times New Roman"/>
                <w:b/>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b/>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spacing w:after="0"/>
              <w:rPr>
                <w:rFonts w:ascii="Times New Roman" w:hAnsi="Times New Roman"/>
                <w:sz w:val="14"/>
              </w:rPr>
            </w:pPr>
          </w:p>
        </w:tc>
        <w:tc>
          <w:tcPr>
            <w:tcW w:w="501" w:type="pct"/>
          </w:tcPr>
          <w:p w:rsidR="00E65E1C" w:rsidRPr="00E65E1C" w:rsidRDefault="00E65E1C" w:rsidP="00E65E1C">
            <w:pPr>
              <w:spacing w:after="0"/>
              <w:jc w:val="both"/>
              <w:rPr>
                <w:rFonts w:ascii="Times New Roman" w:hAnsi="Times New Roman"/>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widowControl w:val="0"/>
              <w:suppressAutoHyphens/>
              <w:autoSpaceDE w:val="0"/>
              <w:spacing w:after="0" w:line="240" w:lineRule="auto"/>
              <w:jc w:val="both"/>
              <w:outlineLvl w:val="0"/>
              <w:rPr>
                <w:rFonts w:ascii="Arial" w:eastAsia="Times New Roman" w:hAnsi="Arial" w:cs="Arial"/>
                <w:sz w:val="14"/>
                <w:szCs w:val="20"/>
                <w:lang w:eastAsia="ar-SA"/>
              </w:rPr>
            </w:pPr>
          </w:p>
        </w:tc>
        <w:tc>
          <w:tcPr>
            <w:tcW w:w="501" w:type="pct"/>
          </w:tcPr>
          <w:p w:rsidR="00E65E1C" w:rsidRPr="00E65E1C" w:rsidRDefault="00E65E1C" w:rsidP="00E65E1C">
            <w:pPr>
              <w:spacing w:after="0"/>
              <w:jc w:val="both"/>
              <w:rPr>
                <w:rFonts w:ascii="Times New Roman" w:hAnsi="Times New Roman"/>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widowControl w:val="0"/>
              <w:suppressAutoHyphens/>
              <w:autoSpaceDE w:val="0"/>
              <w:spacing w:after="0" w:line="240" w:lineRule="auto"/>
              <w:jc w:val="both"/>
              <w:outlineLvl w:val="0"/>
              <w:rPr>
                <w:rFonts w:ascii="Times New Roman" w:eastAsia="Times New Roman" w:hAnsi="Times New Roman"/>
                <w:sz w:val="14"/>
                <w:szCs w:val="24"/>
                <w:lang w:eastAsia="ru-RU"/>
              </w:rPr>
            </w:pPr>
          </w:p>
        </w:tc>
        <w:tc>
          <w:tcPr>
            <w:tcW w:w="501" w:type="pct"/>
          </w:tcPr>
          <w:p w:rsidR="00E65E1C" w:rsidRPr="00E65E1C" w:rsidRDefault="00E65E1C" w:rsidP="00E65E1C">
            <w:pPr>
              <w:widowControl w:val="0"/>
              <w:suppressAutoHyphens/>
              <w:autoSpaceDE w:val="0"/>
              <w:spacing w:after="0" w:line="240" w:lineRule="auto"/>
              <w:jc w:val="both"/>
              <w:outlineLvl w:val="0"/>
              <w:rPr>
                <w:rFonts w:ascii="Times New Roman" w:eastAsia="Times New Roman" w:hAnsi="Times New Roman"/>
                <w:sz w:val="14"/>
                <w:szCs w:val="24"/>
                <w:lang w:eastAsia="ar-SA"/>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2091"/>
        <w:gridCol w:w="2380"/>
        <w:gridCol w:w="2266"/>
        <w:gridCol w:w="2131"/>
        <w:gridCol w:w="1695"/>
        <w:gridCol w:w="1974"/>
        <w:gridCol w:w="1130"/>
        <w:gridCol w:w="1127"/>
      </w:tblGrid>
      <w:tr w:rsidR="00E65E1C" w:rsidRPr="00E65E1C" w:rsidTr="007C31CE">
        <w:tc>
          <w:tcPr>
            <w:tcW w:w="182" w:type="pct"/>
            <w:vMerge w:val="restart"/>
          </w:tcPr>
          <w:p w:rsidR="00E65E1C" w:rsidRPr="00E65E1C" w:rsidRDefault="00E65E1C" w:rsidP="00E65E1C">
            <w:pPr>
              <w:spacing w:after="0"/>
              <w:rPr>
                <w:rFonts w:ascii="Times New Roman" w:hAnsi="Times New Roman"/>
                <w:b/>
                <w:sz w:val="14"/>
              </w:rPr>
            </w:pPr>
            <w:r w:rsidRPr="00E65E1C">
              <w:rPr>
                <w:rFonts w:ascii="Times New Roman" w:hAnsi="Times New Roman"/>
                <w:b/>
                <w:sz w:val="14"/>
              </w:rPr>
              <w:t xml:space="preserve">№ </w:t>
            </w:r>
          </w:p>
        </w:tc>
        <w:tc>
          <w:tcPr>
            <w:tcW w:w="681"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Документ/документы, являющиеся результатом «услуги»</w:t>
            </w:r>
          </w:p>
        </w:tc>
        <w:tc>
          <w:tcPr>
            <w:tcW w:w="775"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Требования к документу/документам, являющимся результатом «услуги»</w:t>
            </w:r>
          </w:p>
        </w:tc>
        <w:tc>
          <w:tcPr>
            <w:tcW w:w="738"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Характеристика результата (положительный/</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отрицательный)</w:t>
            </w:r>
          </w:p>
        </w:tc>
        <w:tc>
          <w:tcPr>
            <w:tcW w:w="694"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Форма документа/документов, являющихся результатом «услуги»</w:t>
            </w:r>
          </w:p>
        </w:tc>
        <w:tc>
          <w:tcPr>
            <w:tcW w:w="552"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Образец документа/</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документов, являющихся результатом «услуги»</w:t>
            </w:r>
          </w:p>
        </w:tc>
        <w:tc>
          <w:tcPr>
            <w:tcW w:w="643"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Способ получения результата</w:t>
            </w:r>
          </w:p>
        </w:tc>
        <w:tc>
          <w:tcPr>
            <w:tcW w:w="736" w:type="pct"/>
            <w:gridSpan w:val="2"/>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Срок хранения невостребованных заявителем результатов</w:t>
            </w:r>
          </w:p>
        </w:tc>
      </w:tr>
      <w:tr w:rsidR="00E65E1C" w:rsidRPr="00E65E1C" w:rsidTr="007C31CE">
        <w:tc>
          <w:tcPr>
            <w:tcW w:w="182" w:type="pct"/>
            <w:vMerge/>
          </w:tcPr>
          <w:p w:rsidR="00E65E1C" w:rsidRPr="00E65E1C" w:rsidRDefault="00E65E1C" w:rsidP="00E65E1C">
            <w:pPr>
              <w:spacing w:after="0"/>
              <w:rPr>
                <w:rFonts w:ascii="Times New Roman" w:hAnsi="Times New Roman"/>
                <w:b/>
                <w:sz w:val="14"/>
              </w:rPr>
            </w:pPr>
          </w:p>
        </w:tc>
        <w:tc>
          <w:tcPr>
            <w:tcW w:w="681" w:type="pct"/>
            <w:vMerge/>
          </w:tcPr>
          <w:p w:rsidR="00E65E1C" w:rsidRPr="00E65E1C" w:rsidRDefault="00E65E1C" w:rsidP="00E65E1C">
            <w:pPr>
              <w:spacing w:after="0"/>
              <w:jc w:val="center"/>
              <w:rPr>
                <w:rFonts w:ascii="Times New Roman" w:hAnsi="Times New Roman"/>
                <w:b/>
                <w:sz w:val="14"/>
              </w:rPr>
            </w:pPr>
          </w:p>
        </w:tc>
        <w:tc>
          <w:tcPr>
            <w:tcW w:w="775" w:type="pct"/>
            <w:vMerge/>
          </w:tcPr>
          <w:p w:rsidR="00E65E1C" w:rsidRPr="00E65E1C" w:rsidRDefault="00E65E1C" w:rsidP="00E65E1C">
            <w:pPr>
              <w:spacing w:after="0"/>
              <w:jc w:val="center"/>
              <w:rPr>
                <w:rFonts w:ascii="Times New Roman" w:hAnsi="Times New Roman"/>
                <w:b/>
                <w:sz w:val="14"/>
              </w:rPr>
            </w:pPr>
          </w:p>
        </w:tc>
        <w:tc>
          <w:tcPr>
            <w:tcW w:w="738" w:type="pct"/>
            <w:vMerge/>
          </w:tcPr>
          <w:p w:rsidR="00E65E1C" w:rsidRPr="00E65E1C" w:rsidRDefault="00E65E1C" w:rsidP="00E65E1C">
            <w:pPr>
              <w:spacing w:after="0"/>
              <w:jc w:val="center"/>
              <w:rPr>
                <w:rFonts w:ascii="Times New Roman" w:hAnsi="Times New Roman"/>
                <w:b/>
                <w:sz w:val="14"/>
              </w:rPr>
            </w:pPr>
          </w:p>
        </w:tc>
        <w:tc>
          <w:tcPr>
            <w:tcW w:w="694" w:type="pct"/>
            <w:vMerge/>
          </w:tcPr>
          <w:p w:rsidR="00E65E1C" w:rsidRPr="00E65E1C" w:rsidRDefault="00E65E1C" w:rsidP="00E65E1C">
            <w:pPr>
              <w:spacing w:after="0"/>
              <w:jc w:val="center"/>
              <w:rPr>
                <w:rFonts w:ascii="Times New Roman" w:hAnsi="Times New Roman"/>
                <w:b/>
                <w:sz w:val="14"/>
              </w:rPr>
            </w:pPr>
          </w:p>
        </w:tc>
        <w:tc>
          <w:tcPr>
            <w:tcW w:w="552" w:type="pct"/>
            <w:vMerge/>
          </w:tcPr>
          <w:p w:rsidR="00E65E1C" w:rsidRPr="00E65E1C" w:rsidRDefault="00E65E1C" w:rsidP="00E65E1C">
            <w:pPr>
              <w:spacing w:after="0"/>
              <w:jc w:val="center"/>
              <w:rPr>
                <w:rFonts w:ascii="Times New Roman" w:hAnsi="Times New Roman"/>
                <w:b/>
                <w:sz w:val="14"/>
              </w:rPr>
            </w:pPr>
          </w:p>
        </w:tc>
        <w:tc>
          <w:tcPr>
            <w:tcW w:w="643" w:type="pct"/>
            <w:vMerge/>
          </w:tcPr>
          <w:p w:rsidR="00E65E1C" w:rsidRPr="00E65E1C" w:rsidRDefault="00E65E1C" w:rsidP="00E65E1C">
            <w:pPr>
              <w:spacing w:after="0"/>
              <w:jc w:val="center"/>
              <w:rPr>
                <w:rFonts w:ascii="Times New Roman" w:hAnsi="Times New Roman"/>
                <w:b/>
                <w:sz w:val="14"/>
              </w:rPr>
            </w:pPr>
          </w:p>
        </w:tc>
        <w:tc>
          <w:tcPr>
            <w:tcW w:w="368" w:type="pct"/>
            <w:tcBorders>
              <w:righ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в органе</w:t>
            </w:r>
          </w:p>
        </w:tc>
        <w:tc>
          <w:tcPr>
            <w:tcW w:w="368" w:type="pct"/>
            <w:tcBorders>
              <w:lef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в МФЦ</w:t>
            </w:r>
          </w:p>
        </w:tc>
      </w:tr>
      <w:tr w:rsidR="00E65E1C" w:rsidRPr="00E65E1C" w:rsidTr="007C31CE">
        <w:tc>
          <w:tcPr>
            <w:tcW w:w="18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1</w:t>
            </w:r>
          </w:p>
        </w:tc>
        <w:tc>
          <w:tcPr>
            <w:tcW w:w="68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2</w:t>
            </w:r>
          </w:p>
        </w:tc>
        <w:tc>
          <w:tcPr>
            <w:tcW w:w="77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3</w:t>
            </w:r>
          </w:p>
        </w:tc>
        <w:tc>
          <w:tcPr>
            <w:tcW w:w="738"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4</w:t>
            </w:r>
          </w:p>
        </w:tc>
        <w:tc>
          <w:tcPr>
            <w:tcW w:w="69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5</w:t>
            </w:r>
          </w:p>
        </w:tc>
        <w:tc>
          <w:tcPr>
            <w:tcW w:w="55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6</w:t>
            </w:r>
          </w:p>
        </w:tc>
        <w:tc>
          <w:tcPr>
            <w:tcW w:w="643"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7</w:t>
            </w:r>
          </w:p>
        </w:tc>
        <w:tc>
          <w:tcPr>
            <w:tcW w:w="368" w:type="pct"/>
            <w:tcBorders>
              <w:righ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8</w:t>
            </w:r>
          </w:p>
        </w:tc>
        <w:tc>
          <w:tcPr>
            <w:tcW w:w="368" w:type="pct"/>
            <w:tcBorders>
              <w:lef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9</w:t>
            </w:r>
          </w:p>
        </w:tc>
      </w:tr>
      <w:tr w:rsidR="00E65E1C" w:rsidRPr="00E65E1C" w:rsidTr="007C31CE">
        <w:tc>
          <w:tcPr>
            <w:tcW w:w="18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1</w:t>
            </w:r>
          </w:p>
        </w:tc>
        <w:tc>
          <w:tcPr>
            <w:tcW w:w="681" w:type="pct"/>
          </w:tcPr>
          <w:p w:rsidR="00E65E1C" w:rsidRPr="00E65E1C" w:rsidRDefault="00E65E1C" w:rsidP="00E65E1C">
            <w:pPr>
              <w:spacing w:after="0"/>
              <w:rPr>
                <w:rFonts w:ascii="Times New Roman" w:hAnsi="Times New Roman"/>
                <w:sz w:val="14"/>
              </w:rPr>
            </w:pPr>
            <w:r w:rsidRPr="00E65E1C">
              <w:rPr>
                <w:rFonts w:ascii="Times New Roman" w:eastAsia="Times New Roman" w:hAnsi="Times New Roman"/>
                <w:sz w:val="16"/>
                <w:szCs w:val="16"/>
                <w:lang w:eastAsia="ru-RU"/>
              </w:rPr>
              <w:t>РАЗРЕШЕНИЕ      на право вырубки зеленых насаждений</w:t>
            </w:r>
          </w:p>
        </w:tc>
        <w:tc>
          <w:tcPr>
            <w:tcW w:w="775"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738"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положительный</w:t>
            </w:r>
          </w:p>
        </w:tc>
        <w:tc>
          <w:tcPr>
            <w:tcW w:w="694"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55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643" w:type="pct"/>
          </w:tcPr>
          <w:p w:rsidR="00E65E1C" w:rsidRPr="00E65E1C" w:rsidRDefault="00E65E1C" w:rsidP="00E65E1C">
            <w:pPr>
              <w:autoSpaceDE w:val="0"/>
              <w:autoSpaceDN w:val="0"/>
              <w:adjustRightInd w:val="0"/>
              <w:spacing w:after="0"/>
              <w:jc w:val="both"/>
              <w:rPr>
                <w:rFonts w:ascii="Times New Roman" w:hAnsi="Times New Roman"/>
                <w:sz w:val="14"/>
              </w:rPr>
            </w:pPr>
            <w:r w:rsidRPr="00E65E1C">
              <w:rPr>
                <w:rFonts w:ascii="Times New Roman" w:hAnsi="Times New Roman"/>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постоянно</w:t>
            </w:r>
          </w:p>
        </w:tc>
        <w:tc>
          <w:tcPr>
            <w:tcW w:w="368" w:type="pct"/>
            <w:tcBorders>
              <w:lef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постоянно</w:t>
            </w:r>
          </w:p>
        </w:tc>
      </w:tr>
      <w:tr w:rsidR="00E65E1C" w:rsidRPr="00E65E1C" w:rsidTr="007C31CE">
        <w:tc>
          <w:tcPr>
            <w:tcW w:w="18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lastRenderedPageBreak/>
              <w:t>2</w:t>
            </w:r>
          </w:p>
        </w:tc>
        <w:tc>
          <w:tcPr>
            <w:tcW w:w="681"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Уведомление о мотивированном отказе в предоставлении муниципальной услуги</w:t>
            </w:r>
          </w:p>
        </w:tc>
        <w:tc>
          <w:tcPr>
            <w:tcW w:w="775"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738"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отрицательный</w:t>
            </w:r>
          </w:p>
        </w:tc>
        <w:tc>
          <w:tcPr>
            <w:tcW w:w="694"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55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643" w:type="pct"/>
          </w:tcPr>
          <w:p w:rsidR="00E65E1C" w:rsidRPr="00E65E1C" w:rsidRDefault="00E65E1C" w:rsidP="00E65E1C">
            <w:pPr>
              <w:autoSpaceDE w:val="0"/>
              <w:autoSpaceDN w:val="0"/>
              <w:adjustRightInd w:val="0"/>
              <w:spacing w:after="0"/>
              <w:jc w:val="both"/>
              <w:rPr>
                <w:rFonts w:ascii="Times New Roman" w:hAnsi="Times New Roman"/>
                <w:sz w:val="14"/>
              </w:rPr>
            </w:pPr>
            <w:r w:rsidRPr="00E65E1C">
              <w:rPr>
                <w:rFonts w:ascii="Times New Roman" w:hAnsi="Times New Roman"/>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5 лет</w:t>
            </w:r>
          </w:p>
        </w:tc>
        <w:tc>
          <w:tcPr>
            <w:tcW w:w="368" w:type="pct"/>
            <w:tcBorders>
              <w:lef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5 лет</w:t>
            </w: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23"/>
        <w:gridCol w:w="2792"/>
        <w:gridCol w:w="3382"/>
        <w:gridCol w:w="2261"/>
        <w:gridCol w:w="2408"/>
        <w:gridCol w:w="1972"/>
        <w:gridCol w:w="1987"/>
      </w:tblGrid>
      <w:tr w:rsidR="00E65E1C" w:rsidRPr="00E65E1C" w:rsidTr="007C31CE">
        <w:trPr>
          <w:trHeight w:val="517"/>
        </w:trPr>
        <w:tc>
          <w:tcPr>
            <w:tcW w:w="181" w:type="pct"/>
            <w:gridSpan w:val="2"/>
            <w:vMerge w:val="restar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w:t>
            </w:r>
          </w:p>
          <w:p w:rsidR="00E65E1C" w:rsidRPr="00E65E1C" w:rsidRDefault="00E65E1C" w:rsidP="00E65E1C">
            <w:pPr>
              <w:spacing w:after="0"/>
              <w:rPr>
                <w:rFonts w:ascii="Times New Roman" w:hAnsi="Times New Roman"/>
                <w:b/>
                <w:sz w:val="16"/>
              </w:rPr>
            </w:pPr>
            <w:r w:rsidRPr="00E65E1C">
              <w:rPr>
                <w:rFonts w:ascii="Times New Roman" w:hAnsi="Times New Roman"/>
                <w:b/>
                <w:sz w:val="16"/>
              </w:rPr>
              <w:t xml:space="preserve">п/п </w:t>
            </w:r>
          </w:p>
        </w:tc>
        <w:tc>
          <w:tcPr>
            <w:tcW w:w="910"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Наименование процедуры процесса</w:t>
            </w:r>
          </w:p>
        </w:tc>
        <w:tc>
          <w:tcPr>
            <w:tcW w:w="1102"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Особенности исполнения процедуры процесса</w:t>
            </w:r>
          </w:p>
        </w:tc>
        <w:tc>
          <w:tcPr>
            <w:tcW w:w="737"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Срок исполнения процедуры (процесса)</w:t>
            </w:r>
          </w:p>
        </w:tc>
        <w:tc>
          <w:tcPr>
            <w:tcW w:w="785"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Исполнитель процедуры процесса</w:t>
            </w:r>
          </w:p>
        </w:tc>
        <w:tc>
          <w:tcPr>
            <w:tcW w:w="64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Ресурсы, необходимые для выполнения процедуры процесса</w:t>
            </w:r>
          </w:p>
        </w:tc>
        <w:tc>
          <w:tcPr>
            <w:tcW w:w="64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Формы документов, необходимые для выполнения процедуры процесса</w:t>
            </w:r>
          </w:p>
        </w:tc>
      </w:tr>
      <w:tr w:rsidR="00E65E1C" w:rsidRPr="00E65E1C" w:rsidTr="007C31CE">
        <w:trPr>
          <w:trHeight w:val="517"/>
        </w:trPr>
        <w:tc>
          <w:tcPr>
            <w:tcW w:w="181" w:type="pct"/>
            <w:gridSpan w:val="2"/>
            <w:vMerge/>
          </w:tcPr>
          <w:p w:rsidR="00E65E1C" w:rsidRPr="00E65E1C" w:rsidRDefault="00E65E1C" w:rsidP="00E65E1C">
            <w:pPr>
              <w:spacing w:after="0"/>
              <w:rPr>
                <w:rFonts w:ascii="Times New Roman" w:hAnsi="Times New Roman"/>
                <w:b/>
                <w:sz w:val="16"/>
              </w:rPr>
            </w:pPr>
          </w:p>
        </w:tc>
        <w:tc>
          <w:tcPr>
            <w:tcW w:w="910" w:type="pct"/>
            <w:vMerge/>
          </w:tcPr>
          <w:p w:rsidR="00E65E1C" w:rsidRPr="00E65E1C" w:rsidRDefault="00E65E1C" w:rsidP="00E65E1C">
            <w:pPr>
              <w:spacing w:after="0"/>
              <w:jc w:val="center"/>
              <w:rPr>
                <w:rFonts w:ascii="Times New Roman" w:hAnsi="Times New Roman"/>
                <w:b/>
                <w:sz w:val="16"/>
              </w:rPr>
            </w:pPr>
          </w:p>
        </w:tc>
        <w:tc>
          <w:tcPr>
            <w:tcW w:w="1102" w:type="pct"/>
            <w:vMerge/>
          </w:tcPr>
          <w:p w:rsidR="00E65E1C" w:rsidRPr="00E65E1C" w:rsidRDefault="00E65E1C" w:rsidP="00E65E1C">
            <w:pPr>
              <w:spacing w:after="0"/>
              <w:jc w:val="center"/>
              <w:rPr>
                <w:rFonts w:ascii="Times New Roman" w:hAnsi="Times New Roman"/>
                <w:b/>
                <w:sz w:val="16"/>
              </w:rPr>
            </w:pPr>
          </w:p>
        </w:tc>
        <w:tc>
          <w:tcPr>
            <w:tcW w:w="737" w:type="pct"/>
            <w:vMerge/>
          </w:tcPr>
          <w:p w:rsidR="00E65E1C" w:rsidRPr="00E65E1C" w:rsidRDefault="00E65E1C" w:rsidP="00E65E1C">
            <w:pPr>
              <w:spacing w:after="0"/>
              <w:jc w:val="center"/>
              <w:rPr>
                <w:rFonts w:ascii="Times New Roman" w:hAnsi="Times New Roman"/>
                <w:b/>
                <w:sz w:val="16"/>
              </w:rPr>
            </w:pPr>
          </w:p>
        </w:tc>
        <w:tc>
          <w:tcPr>
            <w:tcW w:w="785" w:type="pct"/>
            <w:vMerge/>
          </w:tcPr>
          <w:p w:rsidR="00E65E1C" w:rsidRPr="00E65E1C" w:rsidRDefault="00E65E1C" w:rsidP="00E65E1C">
            <w:pPr>
              <w:spacing w:after="0"/>
              <w:jc w:val="center"/>
              <w:rPr>
                <w:rFonts w:ascii="Times New Roman" w:hAnsi="Times New Roman"/>
                <w:b/>
                <w:sz w:val="16"/>
              </w:rPr>
            </w:pPr>
          </w:p>
        </w:tc>
        <w:tc>
          <w:tcPr>
            <w:tcW w:w="643" w:type="pct"/>
            <w:vMerge/>
          </w:tcPr>
          <w:p w:rsidR="00E65E1C" w:rsidRPr="00E65E1C" w:rsidRDefault="00E65E1C" w:rsidP="00E65E1C">
            <w:pPr>
              <w:spacing w:after="0"/>
              <w:jc w:val="center"/>
              <w:rPr>
                <w:rFonts w:ascii="Times New Roman" w:hAnsi="Times New Roman"/>
                <w:b/>
                <w:sz w:val="16"/>
              </w:rPr>
            </w:pPr>
          </w:p>
        </w:tc>
        <w:tc>
          <w:tcPr>
            <w:tcW w:w="643" w:type="pct"/>
            <w:vMerge/>
          </w:tcPr>
          <w:p w:rsidR="00E65E1C" w:rsidRPr="00E65E1C" w:rsidRDefault="00E65E1C" w:rsidP="00E65E1C">
            <w:pPr>
              <w:spacing w:after="0"/>
              <w:jc w:val="center"/>
              <w:rPr>
                <w:rFonts w:ascii="Times New Roman" w:hAnsi="Times New Roman"/>
                <w:b/>
                <w:sz w:val="16"/>
              </w:rPr>
            </w:pPr>
          </w:p>
        </w:tc>
      </w:tr>
      <w:tr w:rsidR="00E65E1C" w:rsidRPr="00E65E1C" w:rsidTr="007C31CE">
        <w:tc>
          <w:tcPr>
            <w:tcW w:w="181" w:type="pct"/>
            <w:gridSpan w:val="2"/>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1</w:t>
            </w:r>
          </w:p>
        </w:tc>
        <w:tc>
          <w:tcPr>
            <w:tcW w:w="91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2</w:t>
            </w:r>
          </w:p>
        </w:tc>
        <w:tc>
          <w:tcPr>
            <w:tcW w:w="1102"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3</w:t>
            </w:r>
          </w:p>
        </w:tc>
        <w:tc>
          <w:tcPr>
            <w:tcW w:w="737"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4</w:t>
            </w:r>
          </w:p>
        </w:tc>
        <w:tc>
          <w:tcPr>
            <w:tcW w:w="78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5</w:t>
            </w:r>
          </w:p>
        </w:tc>
        <w:tc>
          <w:tcPr>
            <w:tcW w:w="64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6</w:t>
            </w:r>
          </w:p>
        </w:tc>
        <w:tc>
          <w:tcPr>
            <w:tcW w:w="64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7</w:t>
            </w:r>
          </w:p>
        </w:tc>
      </w:tr>
      <w:tr w:rsidR="00E65E1C" w:rsidRPr="00E65E1C" w:rsidTr="007C31CE">
        <w:tc>
          <w:tcPr>
            <w:tcW w:w="5000" w:type="pct"/>
            <w:gridSpan w:val="8"/>
          </w:tcPr>
          <w:p w:rsidR="00E65E1C" w:rsidRPr="00E65E1C" w:rsidRDefault="00E65E1C" w:rsidP="00E65E1C">
            <w:pPr>
              <w:numPr>
                <w:ilvl w:val="0"/>
                <w:numId w:val="6"/>
              </w:numPr>
              <w:spacing w:after="0" w:line="240" w:lineRule="auto"/>
              <w:ind w:left="426" w:hanging="426"/>
              <w:rPr>
                <w:rFonts w:ascii="Times New Roman" w:hAnsi="Times New Roman"/>
                <w:b/>
                <w:sz w:val="16"/>
              </w:rPr>
            </w:pPr>
            <w:r w:rsidRPr="00E65E1C">
              <w:rPr>
                <w:rFonts w:ascii="Times New Roman" w:hAnsi="Times New Roman"/>
                <w:b/>
                <w:sz w:val="16"/>
              </w:rPr>
              <w:t>Прием и регистрация заявления и прилагаемых к нему документов</w:t>
            </w:r>
          </w:p>
        </w:tc>
      </w:tr>
      <w:tr w:rsidR="00E65E1C" w:rsidRPr="00E65E1C" w:rsidTr="007C31CE">
        <w:trPr>
          <w:trHeight w:val="1140"/>
        </w:trPr>
        <w:tc>
          <w:tcPr>
            <w:tcW w:w="173" w:type="pct"/>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1.1</w:t>
            </w:r>
          </w:p>
        </w:tc>
        <w:tc>
          <w:tcPr>
            <w:tcW w:w="918" w:type="pct"/>
            <w:gridSpan w:val="2"/>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Личное обращение заявителя или его уполномоченного представителя; </w:t>
            </w:r>
          </w:p>
        </w:tc>
        <w:tc>
          <w:tcPr>
            <w:tcW w:w="1102" w:type="pct"/>
            <w:vMerge w:val="restart"/>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lang w:eastAsia="ar-SA"/>
              </w:rPr>
              <w:t xml:space="preserve">1. </w:t>
            </w:r>
            <w:r w:rsidRPr="00E65E1C">
              <w:rPr>
                <w:rFonts w:ascii="Times New Roman" w:hAnsi="Times New Roman"/>
                <w:sz w:val="16"/>
              </w:rPr>
              <w:t xml:space="preserve">К заявлению должны быть приложены </w:t>
            </w:r>
            <w:proofErr w:type="gramStart"/>
            <w:r w:rsidRPr="00E65E1C">
              <w:rPr>
                <w:rFonts w:ascii="Times New Roman" w:hAnsi="Times New Roman"/>
                <w:sz w:val="16"/>
              </w:rPr>
              <w:t>копии документов</w:t>
            </w:r>
            <w:proofErr w:type="gramEnd"/>
            <w:r w:rsidRPr="00E65E1C">
              <w:rPr>
                <w:rFonts w:ascii="Times New Roman" w:hAnsi="Times New Roman"/>
                <w:sz w:val="16"/>
              </w:rPr>
              <w:t xml:space="preserve"> указанные в п. 2 раздела 4 технологической схемы, удостоверенные в установленном законом порядке; подлинники документов не направляются.</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2. Выдается расписка в получении документов по установленной форме (приложение № 3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65E1C" w:rsidRPr="00E65E1C" w:rsidRDefault="00E65E1C" w:rsidP="00E65E1C">
            <w:pPr>
              <w:spacing w:after="0"/>
              <w:jc w:val="both"/>
              <w:rPr>
                <w:rFonts w:ascii="Times New Roman" w:hAnsi="Times New Roman"/>
                <w:sz w:val="16"/>
                <w:lang w:eastAsia="ar-SA"/>
              </w:rPr>
            </w:pPr>
            <w:r w:rsidRPr="00E65E1C">
              <w:rPr>
                <w:rFonts w:ascii="Times New Roman" w:hAnsi="Times New Roman"/>
                <w:sz w:val="16"/>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1 календарный день</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line="240" w:lineRule="auto"/>
              <w:ind w:left="34"/>
              <w:jc w:val="both"/>
              <w:rPr>
                <w:rFonts w:ascii="Times New Roman" w:hAnsi="Times New Roman"/>
                <w:sz w:val="16"/>
              </w:rPr>
            </w:pPr>
            <w:r w:rsidRPr="00E65E1C">
              <w:rPr>
                <w:rFonts w:ascii="Times New Roman" w:hAnsi="Times New Roman"/>
                <w:sz w:val="16"/>
              </w:rPr>
              <w:t>Форма заявления (Приложение 1 к технологической схеме).</w:t>
            </w:r>
          </w:p>
          <w:p w:rsidR="00E65E1C" w:rsidRPr="00E65E1C" w:rsidRDefault="00E65E1C" w:rsidP="00E65E1C">
            <w:pPr>
              <w:spacing w:after="0" w:line="240" w:lineRule="auto"/>
              <w:ind w:left="34"/>
              <w:jc w:val="both"/>
              <w:rPr>
                <w:rFonts w:ascii="Times New Roman" w:hAnsi="Times New Roman"/>
                <w:sz w:val="16"/>
              </w:rPr>
            </w:pPr>
            <w:r w:rsidRPr="00E65E1C">
              <w:rPr>
                <w:rFonts w:ascii="Times New Roman" w:eastAsia="Times New Roman" w:hAnsi="Times New Roman"/>
                <w:sz w:val="16"/>
                <w:szCs w:val="16"/>
                <w:lang w:eastAsia="ru-RU"/>
              </w:rPr>
              <w:t>РАЗРЕШЕНИЕ      на право вырубки зеленых насаждений</w:t>
            </w:r>
            <w:r w:rsidRPr="00E65E1C">
              <w:rPr>
                <w:rFonts w:ascii="Times New Roman" w:hAnsi="Times New Roman"/>
                <w:sz w:val="16"/>
              </w:rPr>
              <w:t>(Приложение 2 к технологической схеме)</w:t>
            </w:r>
          </w:p>
        </w:tc>
      </w:tr>
      <w:tr w:rsidR="00E65E1C" w:rsidRPr="00E65E1C" w:rsidTr="007C31CE">
        <w:trPr>
          <w:trHeight w:val="2220"/>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1.2</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E65E1C" w:rsidRPr="00E65E1C" w:rsidRDefault="00E65E1C" w:rsidP="00E65E1C">
            <w:pPr>
              <w:spacing w:after="0"/>
              <w:jc w:val="both"/>
              <w:rPr>
                <w:rFonts w:ascii="Times New Roman" w:hAnsi="Times New Roman"/>
                <w:sz w:val="16"/>
              </w:rPr>
            </w:pP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rPr>
          <w:trHeight w:val="691"/>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1.3</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E65E1C" w:rsidRPr="00E65E1C" w:rsidRDefault="00E65E1C" w:rsidP="00E65E1C">
            <w:pPr>
              <w:spacing w:after="0" w:line="240" w:lineRule="auto"/>
              <w:ind w:left="60"/>
              <w:jc w:val="both"/>
              <w:rPr>
                <w:rFonts w:ascii="Times New Roman" w:hAnsi="Times New Roman"/>
                <w:sz w:val="16"/>
                <w:lang w:eastAsia="ar-SA"/>
              </w:rPr>
            </w:pPr>
            <w:r w:rsidRPr="00E65E1C">
              <w:rPr>
                <w:rFonts w:ascii="Times New Roman" w:hAnsi="Times New Roman"/>
                <w:sz w:val="16"/>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65E1C" w:rsidRPr="00E65E1C" w:rsidRDefault="00E65E1C" w:rsidP="00E65E1C">
            <w:pPr>
              <w:autoSpaceDE w:val="0"/>
              <w:autoSpaceDN w:val="0"/>
              <w:adjustRightInd w:val="0"/>
              <w:spacing w:after="0" w:line="240" w:lineRule="auto"/>
              <w:ind w:left="60"/>
              <w:jc w:val="both"/>
              <w:rPr>
                <w:rFonts w:ascii="Times New Roman" w:hAnsi="Times New Roman"/>
                <w:sz w:val="16"/>
              </w:rPr>
            </w:pPr>
            <w:r w:rsidRPr="00E65E1C">
              <w:rPr>
                <w:rFonts w:ascii="Times New Roman" w:hAnsi="Times New Roman"/>
                <w:sz w:val="1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rPr>
          <w:trHeight w:val="1440"/>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1.4</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Подача заявления с использованием Портала государственных и муниципальных услуг Воронежской области.</w:t>
            </w: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tc>
        <w:tc>
          <w:tcPr>
            <w:tcW w:w="1102" w:type="pct"/>
            <w:vMerge/>
            <w:tcBorders>
              <w:bottom w:val="single" w:sz="4" w:space="0" w:color="auto"/>
            </w:tcBorders>
          </w:tcPr>
          <w:p w:rsidR="00E65E1C" w:rsidRPr="00E65E1C" w:rsidRDefault="00E65E1C" w:rsidP="00E65E1C">
            <w:pPr>
              <w:spacing w:after="0"/>
              <w:jc w:val="both"/>
              <w:rPr>
                <w:rFonts w:ascii="Times New Roman" w:hAnsi="Times New Roman"/>
                <w:sz w:val="16"/>
                <w:lang w:eastAsia="ar-SA"/>
              </w:rPr>
            </w:pP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rPr>
          <w:trHeight w:val="1545"/>
        </w:trPr>
        <w:tc>
          <w:tcPr>
            <w:tcW w:w="173" w:type="pct"/>
            <w:tcBorders>
              <w:top w:val="single" w:sz="4" w:space="0" w:color="auto"/>
              <w:bottom w:val="single" w:sz="4" w:space="0" w:color="000000"/>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lastRenderedPageBreak/>
              <w:t>1.5</w:t>
            </w:r>
          </w:p>
        </w:tc>
        <w:tc>
          <w:tcPr>
            <w:tcW w:w="918" w:type="pct"/>
            <w:gridSpan w:val="2"/>
            <w:tcBorders>
              <w:top w:val="single" w:sz="4" w:space="0" w:color="auto"/>
              <w:bottom w:val="single" w:sz="4" w:space="0" w:color="000000"/>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Отказ в приеме документов заявителя</w:t>
            </w:r>
          </w:p>
        </w:tc>
        <w:tc>
          <w:tcPr>
            <w:tcW w:w="1102" w:type="pct"/>
            <w:tcBorders>
              <w:top w:val="single" w:sz="4" w:space="0" w:color="auto"/>
              <w:bottom w:val="single" w:sz="4" w:space="0" w:color="000000"/>
            </w:tcBorders>
          </w:tcPr>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 xml:space="preserve">2.В остальных случаях поступления документов готовится уведомление об отказе в </w:t>
            </w:r>
            <w:proofErr w:type="gramStart"/>
            <w:r w:rsidRPr="00E65E1C">
              <w:rPr>
                <w:rFonts w:ascii="Times New Roman" w:hAnsi="Times New Roman"/>
                <w:sz w:val="16"/>
              </w:rPr>
              <w:t>принятии  документов</w:t>
            </w:r>
            <w:proofErr w:type="gramEnd"/>
            <w:r w:rsidRPr="00E65E1C">
              <w:rPr>
                <w:rFonts w:ascii="Times New Roman" w:hAnsi="Times New Roman"/>
                <w:sz w:val="16"/>
              </w:rPr>
              <w:t xml:space="preserve"> с обоснованием причин.</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3</w:t>
            </w:r>
            <w:r w:rsidRPr="00E65E1C">
              <w:rPr>
                <w:rFonts w:ascii="Times New Roman" w:hAnsi="Times New Roman"/>
                <w:sz w:val="18"/>
                <w:szCs w:val="28"/>
              </w:rPr>
              <w:t>.</w:t>
            </w:r>
            <w:r w:rsidRPr="00E65E1C">
              <w:rPr>
                <w:rFonts w:ascii="Times New Roman" w:hAnsi="Times New Roman"/>
                <w:sz w:val="16"/>
              </w:rPr>
              <w:t>Причины отказа в приеме документов:</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подача заявления лицом, не уполномоченным совершать такого рода действия.</w:t>
            </w:r>
          </w:p>
        </w:tc>
        <w:tc>
          <w:tcPr>
            <w:tcW w:w="737" w:type="pct"/>
            <w:vMerge/>
            <w:tcBorders>
              <w:bottom w:val="single" w:sz="4" w:space="0" w:color="000000"/>
            </w:tcBorders>
          </w:tcPr>
          <w:p w:rsidR="00E65E1C" w:rsidRPr="00E65E1C" w:rsidRDefault="00E65E1C" w:rsidP="00E65E1C">
            <w:pPr>
              <w:spacing w:after="0"/>
              <w:rPr>
                <w:rFonts w:ascii="Times New Roman" w:hAnsi="Times New Roman"/>
                <w:sz w:val="16"/>
              </w:rPr>
            </w:pPr>
          </w:p>
        </w:tc>
        <w:tc>
          <w:tcPr>
            <w:tcW w:w="785" w:type="pct"/>
            <w:vMerge/>
            <w:tcBorders>
              <w:bottom w:val="single" w:sz="4" w:space="0" w:color="000000"/>
            </w:tcBorders>
          </w:tcPr>
          <w:p w:rsidR="00E65E1C" w:rsidRPr="00E65E1C" w:rsidRDefault="00E65E1C" w:rsidP="00E65E1C">
            <w:pPr>
              <w:spacing w:after="0"/>
              <w:rPr>
                <w:rFonts w:ascii="Times New Roman" w:hAnsi="Times New Roman"/>
                <w:sz w:val="16"/>
              </w:rPr>
            </w:pPr>
          </w:p>
        </w:tc>
        <w:tc>
          <w:tcPr>
            <w:tcW w:w="643" w:type="pct"/>
            <w:vMerge/>
            <w:tcBorders>
              <w:bottom w:val="single" w:sz="4" w:space="0" w:color="000000"/>
            </w:tcBorders>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Borders>
              <w:bottom w:val="single" w:sz="4" w:space="0" w:color="000000"/>
            </w:tcBorders>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c>
          <w:tcPr>
            <w:tcW w:w="5000" w:type="pct"/>
            <w:gridSpan w:val="8"/>
          </w:tcPr>
          <w:p w:rsidR="00E65E1C" w:rsidRPr="00E65E1C" w:rsidRDefault="00E65E1C" w:rsidP="00E65E1C">
            <w:pPr>
              <w:spacing w:after="0"/>
              <w:ind w:left="34"/>
              <w:rPr>
                <w:rFonts w:ascii="Times New Roman" w:hAnsi="Times New Roman"/>
                <w:b/>
                <w:sz w:val="16"/>
              </w:rPr>
            </w:pPr>
            <w:r w:rsidRPr="00E65E1C">
              <w:rPr>
                <w:rFonts w:ascii="Times New Roman" w:hAnsi="Times New Roman"/>
                <w:b/>
                <w:sz w:val="16"/>
              </w:rPr>
              <w:lastRenderedPageBreak/>
              <w:t>2. Рассмотрение представленных документов, истребование документов (сведений), в рамках межведомственного взаимодействия</w:t>
            </w:r>
          </w:p>
        </w:tc>
      </w:tr>
      <w:tr w:rsidR="00E65E1C" w:rsidRPr="00E65E1C" w:rsidTr="007C31CE">
        <w:trPr>
          <w:trHeight w:val="364"/>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2.1</w:t>
            </w:r>
          </w:p>
        </w:tc>
        <w:tc>
          <w:tcPr>
            <w:tcW w:w="910" w:type="pct"/>
            <w:tcBorders>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Получение зарегистрированного заявления и прилагаемых к нему документов.</w:t>
            </w:r>
          </w:p>
        </w:tc>
        <w:tc>
          <w:tcPr>
            <w:tcW w:w="1102" w:type="pct"/>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нет</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24 календарных дня</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ind w:left="35"/>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ind w:left="35"/>
              <w:rPr>
                <w:rFonts w:ascii="Times New Roman" w:hAnsi="Times New Roman"/>
                <w:sz w:val="16"/>
              </w:rPr>
            </w:pPr>
            <w:r w:rsidRPr="00E65E1C">
              <w:rPr>
                <w:rFonts w:ascii="Times New Roman" w:hAnsi="Times New Roman"/>
                <w:sz w:val="16"/>
              </w:rPr>
              <w:t>Автоматизированное рабочее место, подключенное к СМЭВ и АИС «МФЦ»</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В программе СГИО</w:t>
            </w:r>
          </w:p>
        </w:tc>
      </w:tr>
      <w:tr w:rsidR="00E65E1C" w:rsidRPr="00E65E1C" w:rsidTr="007C31CE">
        <w:trPr>
          <w:trHeight w:val="1967"/>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2.2</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rPr>
                <w:rFonts w:ascii="Times New Roman" w:hAnsi="Times New Roman"/>
                <w:sz w:val="16"/>
              </w:rPr>
            </w:pPr>
            <w:r w:rsidRPr="00E65E1C">
              <w:rPr>
                <w:rFonts w:ascii="Times New Roman" w:hAnsi="Times New Roman"/>
                <w:sz w:val="16"/>
              </w:rPr>
              <w:t>нет</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7C31CE">
        <w:trPr>
          <w:trHeight w:val="691"/>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2.3</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кадастровая выписка о земельном участке.</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7C31CE">
        <w:trPr>
          <w:trHeight w:val="1858"/>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lastRenderedPageBreak/>
              <w:t>2.4</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Основанием для отказа в предоставлении муниципальной услуги является:</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наличие противоречий между заявленными и уже зарегистрированными правами;</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E65E1C" w:rsidRPr="00E65E1C" w:rsidRDefault="00E65E1C" w:rsidP="00E65E1C">
            <w:pPr>
              <w:spacing w:after="0"/>
              <w:rPr>
                <w:rFonts w:ascii="Times New Roman" w:hAnsi="Times New Roman"/>
                <w:sz w:val="16"/>
              </w:rPr>
            </w:pPr>
          </w:p>
        </w:tc>
        <w:tc>
          <w:tcPr>
            <w:tcW w:w="785" w:type="pct"/>
            <w:vMerge/>
            <w:tcBorders>
              <w:bottom w:val="single" w:sz="4" w:space="0" w:color="auto"/>
            </w:tcBorders>
          </w:tcPr>
          <w:p w:rsidR="00E65E1C" w:rsidRPr="00E65E1C" w:rsidRDefault="00E65E1C" w:rsidP="00E65E1C">
            <w:pPr>
              <w:spacing w:after="0"/>
              <w:rPr>
                <w:rFonts w:ascii="Times New Roman" w:hAnsi="Times New Roman"/>
                <w:sz w:val="16"/>
              </w:rPr>
            </w:pPr>
          </w:p>
        </w:tc>
        <w:tc>
          <w:tcPr>
            <w:tcW w:w="643" w:type="pct"/>
            <w:vMerge/>
            <w:tcBorders>
              <w:bottom w:val="single" w:sz="4" w:space="0" w:color="auto"/>
            </w:tcBorders>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Borders>
              <w:bottom w:val="single" w:sz="4" w:space="0" w:color="auto"/>
            </w:tcBorders>
          </w:tcPr>
          <w:p w:rsidR="00E65E1C" w:rsidRPr="00E65E1C" w:rsidRDefault="00E65E1C" w:rsidP="00E65E1C">
            <w:pPr>
              <w:spacing w:after="0"/>
              <w:rPr>
                <w:rFonts w:ascii="Times New Roman" w:hAnsi="Times New Roman"/>
                <w:sz w:val="16"/>
              </w:rPr>
            </w:pPr>
          </w:p>
        </w:tc>
      </w:tr>
      <w:tr w:rsidR="00E65E1C" w:rsidRPr="00E65E1C" w:rsidTr="007C31CE">
        <w:tc>
          <w:tcPr>
            <w:tcW w:w="5000" w:type="pct"/>
            <w:gridSpan w:val="8"/>
          </w:tcPr>
          <w:p w:rsidR="00E65E1C" w:rsidRPr="00E65E1C" w:rsidRDefault="00E65E1C" w:rsidP="00E65E1C">
            <w:pPr>
              <w:numPr>
                <w:ilvl w:val="0"/>
                <w:numId w:val="5"/>
              </w:numPr>
              <w:spacing w:after="0" w:line="240" w:lineRule="auto"/>
              <w:rPr>
                <w:rFonts w:ascii="Times New Roman" w:hAnsi="Times New Roman"/>
                <w:b/>
                <w:sz w:val="16"/>
              </w:rPr>
            </w:pPr>
            <w:r w:rsidRPr="00E65E1C">
              <w:rPr>
                <w:rFonts w:ascii="Times New Roman" w:hAnsi="Times New Roman"/>
                <w:b/>
                <w:sz w:val="16"/>
              </w:rPr>
              <w:lastRenderedPageBreak/>
              <w:t xml:space="preserve">Подготовка проекта </w:t>
            </w:r>
            <w:r w:rsidRPr="00E65E1C">
              <w:rPr>
                <w:rFonts w:ascii="Times New Roman" w:eastAsia="Times New Roman" w:hAnsi="Times New Roman"/>
                <w:b/>
                <w:sz w:val="16"/>
                <w:szCs w:val="16"/>
                <w:lang w:eastAsia="ru-RU"/>
              </w:rPr>
              <w:t>РАЗРЕШЕНИ</w:t>
            </w:r>
            <w:r w:rsidRPr="00E65E1C">
              <w:rPr>
                <w:rFonts w:ascii="Times New Roman" w:hAnsi="Times New Roman"/>
                <w:b/>
                <w:sz w:val="16"/>
                <w:szCs w:val="16"/>
                <w:lang w:eastAsia="ru-RU"/>
              </w:rPr>
              <w:t>Я</w:t>
            </w:r>
            <w:r w:rsidRPr="00E65E1C">
              <w:rPr>
                <w:rFonts w:ascii="Times New Roman" w:eastAsia="Times New Roman" w:hAnsi="Times New Roman"/>
                <w:b/>
                <w:sz w:val="16"/>
                <w:szCs w:val="16"/>
                <w:lang w:eastAsia="ru-RU"/>
              </w:rPr>
              <w:t xml:space="preserve">   на право вырубки зеленых </w:t>
            </w:r>
            <w:proofErr w:type="spellStart"/>
            <w:r w:rsidRPr="00E65E1C">
              <w:rPr>
                <w:rFonts w:ascii="Times New Roman" w:eastAsia="Times New Roman" w:hAnsi="Times New Roman"/>
                <w:b/>
                <w:sz w:val="16"/>
                <w:szCs w:val="16"/>
                <w:lang w:eastAsia="ru-RU"/>
              </w:rPr>
              <w:t>насаждений</w:t>
            </w:r>
            <w:r w:rsidRPr="00E65E1C">
              <w:rPr>
                <w:rFonts w:ascii="Times New Roman" w:hAnsi="Times New Roman"/>
                <w:b/>
                <w:sz w:val="16"/>
              </w:rPr>
              <w:t>или</w:t>
            </w:r>
            <w:proofErr w:type="spellEnd"/>
            <w:r w:rsidRPr="00E65E1C">
              <w:rPr>
                <w:rFonts w:ascii="Times New Roman" w:hAnsi="Times New Roman"/>
                <w:b/>
                <w:sz w:val="16"/>
              </w:rPr>
              <w:t xml:space="preserve"> подготовка мотивированного отказа в предоставлении муниципальной услуги</w:t>
            </w:r>
          </w:p>
        </w:tc>
      </w:tr>
      <w:tr w:rsidR="00E65E1C" w:rsidRPr="00E65E1C" w:rsidTr="007C31CE">
        <w:trPr>
          <w:trHeight w:val="1577"/>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3.1</w:t>
            </w:r>
          </w:p>
        </w:tc>
        <w:tc>
          <w:tcPr>
            <w:tcW w:w="910" w:type="pct"/>
            <w:tcBorders>
              <w:bottom w:val="single" w:sz="4" w:space="0" w:color="auto"/>
            </w:tcBorders>
          </w:tcPr>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2"/>
                <w:szCs w:val="20"/>
                <w:lang w:eastAsia="ar-SA"/>
              </w:rPr>
            </w:pPr>
            <w:r w:rsidRPr="00E65E1C">
              <w:rPr>
                <w:rFonts w:ascii="Times New Roman" w:eastAsia="Times New Roman" w:hAnsi="Times New Roman"/>
                <w:sz w:val="16"/>
                <w:szCs w:val="24"/>
                <w:lang w:eastAsia="ru-RU"/>
              </w:rPr>
              <w:t xml:space="preserve">Принятие решения о подготовке </w:t>
            </w:r>
            <w:r w:rsidRPr="00E65E1C">
              <w:rPr>
                <w:rFonts w:ascii="Times New Roman" w:eastAsia="Times New Roman" w:hAnsi="Times New Roman"/>
                <w:sz w:val="16"/>
                <w:szCs w:val="16"/>
                <w:lang w:eastAsia="ru-RU"/>
              </w:rPr>
              <w:t>РАЗРЕШЕНИЯ      на право вырубки зеленых насаждений</w:t>
            </w:r>
          </w:p>
        </w:tc>
        <w:tc>
          <w:tcPr>
            <w:tcW w:w="1102" w:type="pct"/>
            <w:tcBorders>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подготовка проекта</w:t>
            </w:r>
            <w:r w:rsidRPr="00E65E1C">
              <w:rPr>
                <w:rFonts w:ascii="Times New Roman" w:eastAsia="Times New Roman" w:hAnsi="Times New Roman"/>
                <w:sz w:val="16"/>
                <w:szCs w:val="16"/>
                <w:lang w:eastAsia="ru-RU"/>
              </w:rPr>
              <w:t xml:space="preserve"> РАЗРЕШЕНИ</w:t>
            </w:r>
            <w:r w:rsidRPr="00E65E1C">
              <w:rPr>
                <w:rFonts w:ascii="Times New Roman" w:hAnsi="Times New Roman"/>
                <w:sz w:val="16"/>
                <w:szCs w:val="16"/>
                <w:lang w:eastAsia="ru-RU"/>
              </w:rPr>
              <w:t>Я</w:t>
            </w:r>
            <w:r w:rsidRPr="00E65E1C">
              <w:rPr>
                <w:rFonts w:ascii="Times New Roman" w:eastAsia="Times New Roman" w:hAnsi="Times New Roman"/>
                <w:sz w:val="16"/>
                <w:szCs w:val="16"/>
                <w:lang w:eastAsia="ru-RU"/>
              </w:rPr>
              <w:t xml:space="preserve">      на право вырубки зеленых насаждений</w:t>
            </w:r>
            <w:r w:rsidRPr="00E65E1C">
              <w:rPr>
                <w:rFonts w:ascii="Times New Roman" w:hAnsi="Times New Roman"/>
                <w:sz w:val="16"/>
              </w:rPr>
              <w:t>.</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направление проекта </w:t>
            </w:r>
            <w:r w:rsidRPr="00E65E1C">
              <w:rPr>
                <w:rFonts w:ascii="Times New Roman" w:eastAsia="Times New Roman" w:hAnsi="Times New Roman"/>
                <w:sz w:val="16"/>
                <w:szCs w:val="16"/>
                <w:lang w:eastAsia="ru-RU"/>
              </w:rPr>
              <w:t>РАЗРЕШЕНИ</w:t>
            </w:r>
            <w:r w:rsidRPr="00E65E1C">
              <w:rPr>
                <w:rFonts w:ascii="Times New Roman" w:hAnsi="Times New Roman"/>
                <w:sz w:val="16"/>
                <w:szCs w:val="16"/>
                <w:lang w:eastAsia="ru-RU"/>
              </w:rPr>
              <w:t>Я</w:t>
            </w:r>
            <w:r w:rsidRPr="00E65E1C">
              <w:rPr>
                <w:rFonts w:ascii="Times New Roman" w:eastAsia="Times New Roman" w:hAnsi="Times New Roman"/>
                <w:sz w:val="16"/>
                <w:szCs w:val="16"/>
                <w:lang w:eastAsia="ru-RU"/>
              </w:rPr>
              <w:t xml:space="preserve">      на право вырубки зеленых </w:t>
            </w:r>
            <w:proofErr w:type="spellStart"/>
            <w:r w:rsidRPr="00E65E1C">
              <w:rPr>
                <w:rFonts w:ascii="Times New Roman" w:eastAsia="Times New Roman" w:hAnsi="Times New Roman"/>
                <w:sz w:val="16"/>
                <w:szCs w:val="16"/>
                <w:lang w:eastAsia="ru-RU"/>
              </w:rPr>
              <w:t>насаждений</w:t>
            </w:r>
            <w:r w:rsidRPr="00E65E1C">
              <w:rPr>
                <w:rFonts w:ascii="Times New Roman" w:hAnsi="Times New Roman"/>
                <w:sz w:val="16"/>
              </w:rPr>
              <w:t>для</w:t>
            </w:r>
            <w:proofErr w:type="spellEnd"/>
            <w:r w:rsidRPr="00E65E1C">
              <w:rPr>
                <w:rFonts w:ascii="Times New Roman" w:hAnsi="Times New Roman"/>
                <w:sz w:val="16"/>
              </w:rPr>
              <w:t xml:space="preserve"> подписания уполномоченному должностному лицу (главе администрации).</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3 календарных дней</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ind w:left="35"/>
              <w:jc w:val="both"/>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ind w:left="35"/>
              <w:jc w:val="both"/>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7C31CE">
        <w:trPr>
          <w:trHeight w:val="825"/>
        </w:trPr>
        <w:tc>
          <w:tcPr>
            <w:tcW w:w="181" w:type="pct"/>
            <w:gridSpan w:val="2"/>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3.2</w:t>
            </w:r>
          </w:p>
        </w:tc>
        <w:tc>
          <w:tcPr>
            <w:tcW w:w="910" w:type="pct"/>
            <w:tcBorders>
              <w:top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В случае наличия оснований, принимается решение об отказе в предоставлении муниципальной услуги</w:t>
            </w:r>
          </w:p>
        </w:tc>
        <w:tc>
          <w:tcPr>
            <w:tcW w:w="1102" w:type="pct"/>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 подготовка уведомления о мотивированном отказе в предоставлении муниципальной услуги.</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4"/>
              </w:numPr>
              <w:spacing w:after="0" w:line="240" w:lineRule="auto"/>
              <w:ind w:left="35" w:firstLine="0"/>
              <w:jc w:val="both"/>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7C31CE">
        <w:tc>
          <w:tcPr>
            <w:tcW w:w="5000" w:type="pct"/>
            <w:gridSpan w:val="8"/>
          </w:tcPr>
          <w:p w:rsidR="00E65E1C" w:rsidRPr="00E65E1C" w:rsidRDefault="00E65E1C" w:rsidP="00E65E1C">
            <w:pPr>
              <w:widowControl w:val="0"/>
              <w:autoSpaceDE w:val="0"/>
              <w:autoSpaceDN w:val="0"/>
              <w:spacing w:after="0" w:line="240" w:lineRule="auto"/>
              <w:jc w:val="both"/>
              <w:rPr>
                <w:rFonts w:ascii="Times New Roman" w:hAnsi="Times New Roman"/>
                <w:b/>
                <w:sz w:val="16"/>
                <w:szCs w:val="16"/>
              </w:rPr>
            </w:pPr>
            <w:r w:rsidRPr="00E65E1C">
              <w:rPr>
                <w:rFonts w:ascii="Times New Roman" w:hAnsi="Times New Roman"/>
                <w:b/>
                <w:sz w:val="16"/>
                <w:szCs w:val="16"/>
              </w:rPr>
              <w:t xml:space="preserve">Направление заявителю </w:t>
            </w:r>
            <w:r w:rsidRPr="00E65E1C">
              <w:rPr>
                <w:rFonts w:ascii="Times New Roman" w:eastAsia="Times New Roman" w:hAnsi="Times New Roman"/>
                <w:b/>
                <w:sz w:val="16"/>
                <w:szCs w:val="16"/>
                <w:lang w:eastAsia="ru-RU"/>
              </w:rPr>
              <w:t xml:space="preserve">РАЗРЕШЕНИЕ на право вырубки зеленых насаждений </w:t>
            </w:r>
            <w:r w:rsidRPr="00E65E1C">
              <w:rPr>
                <w:rFonts w:ascii="Times New Roman" w:hAnsi="Times New Roman"/>
                <w:b/>
                <w:sz w:val="16"/>
                <w:szCs w:val="16"/>
              </w:rPr>
              <w:t>либо уведомления о мотивированном отказе</w:t>
            </w:r>
          </w:p>
        </w:tc>
      </w:tr>
      <w:tr w:rsidR="00E65E1C" w:rsidRPr="00E65E1C" w:rsidTr="007C31CE">
        <w:trPr>
          <w:trHeight w:val="2251"/>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4.1</w:t>
            </w:r>
          </w:p>
        </w:tc>
        <w:tc>
          <w:tcPr>
            <w:tcW w:w="910" w:type="pct"/>
            <w:tcBorders>
              <w:bottom w:val="single" w:sz="4" w:space="0" w:color="auto"/>
            </w:tcBorders>
          </w:tcPr>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Times New Roman" w:hAnsi="Times New Roman"/>
                <w:sz w:val="16"/>
                <w:szCs w:val="24"/>
              </w:rPr>
              <w:t>Направление заявителю</w:t>
            </w:r>
            <w:r w:rsidR="006F6195">
              <w:rPr>
                <w:rFonts w:ascii="Times New Roman" w:hAnsi="Times New Roman"/>
                <w:sz w:val="16"/>
                <w:szCs w:val="24"/>
              </w:rPr>
              <w:t xml:space="preserve"> </w:t>
            </w:r>
            <w:r w:rsidRPr="00E65E1C">
              <w:rPr>
                <w:rFonts w:ascii="Courier New" w:eastAsia="Times New Roman" w:hAnsi="Courier New" w:cs="Courier New"/>
                <w:sz w:val="20"/>
                <w:lang w:eastAsia="ru-RU"/>
              </w:rPr>
              <w:t>РАЗРЕШЕНИЕ</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 право вырубки зеленых насаждений</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2"/>
                <w:szCs w:val="20"/>
                <w:lang w:eastAsia="ar-SA"/>
              </w:rPr>
            </w:pPr>
          </w:p>
        </w:tc>
        <w:tc>
          <w:tcPr>
            <w:tcW w:w="1102" w:type="pct"/>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заказным письмом с уведомлением о вручении; </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E65E1C">
              <w:rPr>
                <w:rFonts w:ascii="Times New Roman" w:hAnsi="Times New Roman"/>
                <w:sz w:val="16"/>
              </w:rPr>
              <w:t>меступодачи</w:t>
            </w:r>
            <w:proofErr w:type="spellEnd"/>
            <w:r w:rsidRPr="00E65E1C">
              <w:rPr>
                <w:rFonts w:ascii="Times New Roman" w:hAnsi="Times New Roman"/>
                <w:sz w:val="16"/>
              </w:rPr>
              <w:t xml:space="preserve"> заявления;</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2 календарных дня</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7C31CE">
        <w:trPr>
          <w:trHeight w:val="566"/>
        </w:trPr>
        <w:tc>
          <w:tcPr>
            <w:tcW w:w="181" w:type="pct"/>
            <w:gridSpan w:val="2"/>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4.2</w:t>
            </w:r>
          </w:p>
        </w:tc>
        <w:tc>
          <w:tcPr>
            <w:tcW w:w="910" w:type="pct"/>
            <w:tcBorders>
              <w:top w:val="single" w:sz="4" w:space="0" w:color="auto"/>
            </w:tcBorders>
          </w:tcPr>
          <w:p w:rsidR="00E65E1C" w:rsidRPr="00E65E1C" w:rsidRDefault="00E65E1C" w:rsidP="00E65E1C">
            <w:pPr>
              <w:spacing w:after="0"/>
              <w:rPr>
                <w:rFonts w:ascii="Times New Roman" w:hAnsi="Times New Roman"/>
                <w:sz w:val="16"/>
                <w:lang w:eastAsia="ar-SA"/>
              </w:rPr>
            </w:pPr>
            <w:r w:rsidRPr="00E65E1C">
              <w:rPr>
                <w:rFonts w:ascii="Times New Roman" w:hAnsi="Times New Roman"/>
                <w:sz w:val="16"/>
                <w:lang w:eastAsia="ar-SA"/>
              </w:rPr>
              <w:t>Направление заявителю</w:t>
            </w:r>
          </w:p>
          <w:p w:rsidR="00E65E1C" w:rsidRPr="00E65E1C" w:rsidRDefault="00E65E1C" w:rsidP="00E65E1C">
            <w:pPr>
              <w:spacing w:after="0"/>
              <w:rPr>
                <w:rFonts w:ascii="Times New Roman" w:hAnsi="Times New Roman"/>
                <w:sz w:val="16"/>
                <w:lang w:eastAsia="ar-SA"/>
              </w:rPr>
            </w:pPr>
            <w:r w:rsidRPr="00E65E1C">
              <w:rPr>
                <w:rFonts w:ascii="Times New Roman" w:hAnsi="Times New Roman"/>
                <w:sz w:val="16"/>
              </w:rPr>
              <w:t>уведомления о мотивированном отказе в предоставлении муниципальной услуги</w:t>
            </w:r>
          </w:p>
          <w:p w:rsidR="00E65E1C" w:rsidRPr="00E65E1C" w:rsidRDefault="00E65E1C" w:rsidP="00E65E1C">
            <w:pPr>
              <w:spacing w:after="0"/>
              <w:rPr>
                <w:rFonts w:ascii="Times New Roman" w:hAnsi="Times New Roman"/>
                <w:sz w:val="16"/>
              </w:rPr>
            </w:pPr>
          </w:p>
        </w:tc>
        <w:tc>
          <w:tcPr>
            <w:tcW w:w="1102" w:type="pct"/>
            <w:tcBorders>
              <w:top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заказным письмом с уведомлением о вручении; </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E65E1C">
              <w:rPr>
                <w:rFonts w:ascii="Times New Roman" w:hAnsi="Times New Roman"/>
                <w:sz w:val="16"/>
              </w:rPr>
              <w:t>меступодачи</w:t>
            </w:r>
            <w:proofErr w:type="spellEnd"/>
            <w:r w:rsidRPr="00E65E1C">
              <w:rPr>
                <w:rFonts w:ascii="Times New Roman" w:hAnsi="Times New Roman"/>
                <w:sz w:val="16"/>
              </w:rPr>
              <w:t xml:space="preserve"> заявления.</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3"/>
              </w:numPr>
              <w:spacing w:after="0" w:line="240" w:lineRule="auto"/>
              <w:ind w:left="0"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2260"/>
        <w:gridCol w:w="1977"/>
        <w:gridCol w:w="2119"/>
        <w:gridCol w:w="3325"/>
        <w:gridCol w:w="3586"/>
      </w:tblGrid>
      <w:tr w:rsidR="00E65E1C" w:rsidRPr="00E65E1C" w:rsidTr="007C31CE">
        <w:trPr>
          <w:trHeight w:val="517"/>
        </w:trPr>
        <w:tc>
          <w:tcPr>
            <w:tcW w:w="679"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получения заявителем информации о сроках и порядке предоставления «услуги»</w:t>
            </w:r>
          </w:p>
        </w:tc>
        <w:tc>
          <w:tcPr>
            <w:tcW w:w="736"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записи на приём в орган</w:t>
            </w:r>
          </w:p>
        </w:tc>
        <w:tc>
          <w:tcPr>
            <w:tcW w:w="644"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получения сведений о ходе выполнения запроса о предоставлении «услуги»</w:t>
            </w:r>
          </w:p>
        </w:tc>
        <w:tc>
          <w:tcPr>
            <w:tcW w:w="1168"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E65E1C" w:rsidRPr="00E65E1C" w:rsidTr="007C31CE">
        <w:trPr>
          <w:trHeight w:val="517"/>
        </w:trPr>
        <w:tc>
          <w:tcPr>
            <w:tcW w:w="679" w:type="pct"/>
            <w:vMerge/>
          </w:tcPr>
          <w:p w:rsidR="00E65E1C" w:rsidRPr="00E65E1C" w:rsidRDefault="00E65E1C" w:rsidP="00E65E1C">
            <w:pPr>
              <w:spacing w:after="0"/>
              <w:rPr>
                <w:rFonts w:ascii="Times New Roman" w:hAnsi="Times New Roman"/>
                <w:b/>
                <w:sz w:val="16"/>
              </w:rPr>
            </w:pPr>
          </w:p>
        </w:tc>
        <w:tc>
          <w:tcPr>
            <w:tcW w:w="736" w:type="pct"/>
            <w:vMerge/>
          </w:tcPr>
          <w:p w:rsidR="00E65E1C" w:rsidRPr="00E65E1C" w:rsidRDefault="00E65E1C" w:rsidP="00E65E1C">
            <w:pPr>
              <w:spacing w:after="0"/>
              <w:jc w:val="center"/>
              <w:rPr>
                <w:rFonts w:ascii="Times New Roman" w:hAnsi="Times New Roman"/>
                <w:b/>
                <w:sz w:val="16"/>
              </w:rPr>
            </w:pPr>
          </w:p>
        </w:tc>
        <w:tc>
          <w:tcPr>
            <w:tcW w:w="644" w:type="pct"/>
            <w:vMerge/>
          </w:tcPr>
          <w:p w:rsidR="00E65E1C" w:rsidRPr="00E65E1C" w:rsidRDefault="00E65E1C" w:rsidP="00E65E1C">
            <w:pPr>
              <w:spacing w:after="0"/>
              <w:jc w:val="center"/>
              <w:rPr>
                <w:rFonts w:ascii="Times New Roman" w:hAnsi="Times New Roman"/>
                <w:b/>
                <w:sz w:val="16"/>
              </w:rPr>
            </w:pPr>
          </w:p>
        </w:tc>
        <w:tc>
          <w:tcPr>
            <w:tcW w:w="690" w:type="pct"/>
            <w:vMerge/>
          </w:tcPr>
          <w:p w:rsidR="00E65E1C" w:rsidRPr="00E65E1C" w:rsidRDefault="00E65E1C" w:rsidP="00E65E1C">
            <w:pPr>
              <w:spacing w:after="0"/>
              <w:jc w:val="center"/>
              <w:rPr>
                <w:rFonts w:ascii="Times New Roman" w:hAnsi="Times New Roman"/>
                <w:b/>
                <w:sz w:val="16"/>
              </w:rPr>
            </w:pPr>
          </w:p>
        </w:tc>
        <w:tc>
          <w:tcPr>
            <w:tcW w:w="1083" w:type="pct"/>
            <w:vMerge/>
          </w:tcPr>
          <w:p w:rsidR="00E65E1C" w:rsidRPr="00E65E1C" w:rsidRDefault="00E65E1C" w:rsidP="00E65E1C">
            <w:pPr>
              <w:spacing w:after="0"/>
              <w:jc w:val="center"/>
              <w:rPr>
                <w:rFonts w:ascii="Times New Roman" w:hAnsi="Times New Roman"/>
                <w:b/>
                <w:sz w:val="16"/>
              </w:rPr>
            </w:pPr>
          </w:p>
        </w:tc>
        <w:tc>
          <w:tcPr>
            <w:tcW w:w="1168" w:type="pct"/>
            <w:vMerge/>
          </w:tcPr>
          <w:p w:rsidR="00E65E1C" w:rsidRPr="00E65E1C" w:rsidRDefault="00E65E1C" w:rsidP="00E65E1C">
            <w:pPr>
              <w:spacing w:after="0"/>
              <w:jc w:val="center"/>
              <w:rPr>
                <w:rFonts w:ascii="Times New Roman" w:hAnsi="Times New Roman"/>
                <w:b/>
                <w:sz w:val="16"/>
              </w:rPr>
            </w:pPr>
          </w:p>
        </w:tc>
      </w:tr>
      <w:tr w:rsidR="00E65E1C" w:rsidRPr="00E65E1C" w:rsidTr="007C31CE">
        <w:tc>
          <w:tcPr>
            <w:tcW w:w="679"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1</w:t>
            </w:r>
          </w:p>
        </w:tc>
        <w:tc>
          <w:tcPr>
            <w:tcW w:w="736"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2</w:t>
            </w:r>
          </w:p>
        </w:tc>
        <w:tc>
          <w:tcPr>
            <w:tcW w:w="644"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3</w:t>
            </w:r>
          </w:p>
        </w:tc>
        <w:tc>
          <w:tcPr>
            <w:tcW w:w="69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4</w:t>
            </w:r>
          </w:p>
        </w:tc>
        <w:tc>
          <w:tcPr>
            <w:tcW w:w="108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5</w:t>
            </w:r>
          </w:p>
        </w:tc>
        <w:tc>
          <w:tcPr>
            <w:tcW w:w="1168"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6</w:t>
            </w:r>
          </w:p>
        </w:tc>
      </w:tr>
      <w:tr w:rsidR="00E65E1C" w:rsidRPr="00E65E1C" w:rsidTr="007C31CE">
        <w:tc>
          <w:tcPr>
            <w:tcW w:w="5000" w:type="pct"/>
            <w:gridSpan w:val="6"/>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lastRenderedPageBreak/>
              <w:t>Выдача разрешений на право вырубки зеленых насаждений</w:t>
            </w:r>
          </w:p>
        </w:tc>
      </w:tr>
      <w:tr w:rsidR="00E65E1C" w:rsidRPr="00E65E1C" w:rsidTr="007C31CE">
        <w:trPr>
          <w:trHeight w:val="63"/>
        </w:trPr>
        <w:tc>
          <w:tcPr>
            <w:tcW w:w="679" w:type="pct"/>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Единый портал государственных и муниципальных услуг (функций); </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-Портал государственных и муниципальных услуг Воронежской области.</w:t>
            </w:r>
          </w:p>
        </w:tc>
        <w:tc>
          <w:tcPr>
            <w:tcW w:w="736"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c>
          <w:tcPr>
            <w:tcW w:w="644"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 требуется предоставление заявителем документов на бумажном носителе</w:t>
            </w:r>
          </w:p>
        </w:tc>
        <w:tc>
          <w:tcPr>
            <w:tcW w:w="690"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w:t>
            </w:r>
          </w:p>
        </w:tc>
        <w:tc>
          <w:tcPr>
            <w:tcW w:w="1083" w:type="pct"/>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почта;</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МФЦ;</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Единый портал государственных и муниципальных услуг (функций);</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Портал государственных и муниципальных услуг Воронежской области;</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личный прием заявителя.</w:t>
            </w:r>
          </w:p>
        </w:tc>
      </w:tr>
    </w:tbl>
    <w:p w:rsidR="00E65E1C" w:rsidRPr="00E65E1C" w:rsidRDefault="00E65E1C" w:rsidP="00E65E1C">
      <w:pPr>
        <w:suppressAutoHyphens/>
        <w:spacing w:after="0"/>
        <w:rPr>
          <w:rFonts w:ascii="Times New Roman" w:hAnsi="Times New Roman"/>
          <w:sz w:val="16"/>
        </w:rPr>
      </w:pPr>
    </w:p>
    <w:p w:rsidR="00E65E1C" w:rsidRPr="00E65E1C" w:rsidRDefault="00E65E1C" w:rsidP="00E65E1C">
      <w:pPr>
        <w:spacing w:after="0"/>
        <w:rPr>
          <w:rFonts w:ascii="Times New Roman" w:hAnsi="Times New Roman"/>
          <w:sz w:val="16"/>
        </w:rPr>
      </w:pPr>
    </w:p>
    <w:p w:rsidR="00E65E1C" w:rsidRPr="00E65E1C" w:rsidRDefault="00E65E1C" w:rsidP="00E65E1C">
      <w:pPr>
        <w:tabs>
          <w:tab w:val="left" w:pos="1276"/>
        </w:tabs>
        <w:autoSpaceDE w:val="0"/>
        <w:autoSpaceDN w:val="0"/>
        <w:adjustRightInd w:val="0"/>
        <w:spacing w:after="0"/>
        <w:jc w:val="both"/>
        <w:rPr>
          <w:rFonts w:ascii="Times New Roman" w:hAnsi="Times New Roman"/>
          <w:sz w:val="20"/>
          <w:szCs w:val="28"/>
        </w:rPr>
        <w:sectPr w:rsidR="00E65E1C" w:rsidRPr="00E65E1C" w:rsidSect="007C31CE">
          <w:pgSz w:w="16838" w:h="11906" w:orient="landscape"/>
          <w:pgMar w:top="539" w:right="567" w:bottom="346" w:left="1134" w:header="709" w:footer="709" w:gutter="0"/>
          <w:cols w:space="708"/>
          <w:docGrid w:linePitch="360"/>
        </w:sectPr>
      </w:pPr>
    </w:p>
    <w:tbl>
      <w:tblPr>
        <w:tblW w:w="0" w:type="auto"/>
        <w:tblLook w:val="04A0" w:firstRow="1" w:lastRow="0" w:firstColumn="1" w:lastColumn="0" w:noHBand="0" w:noVBand="1"/>
      </w:tblPr>
      <w:tblGrid>
        <w:gridCol w:w="2202"/>
        <w:gridCol w:w="8667"/>
      </w:tblGrid>
      <w:tr w:rsidR="00E65E1C" w:rsidRPr="00E65E1C" w:rsidTr="007C31CE">
        <w:trPr>
          <w:trHeight w:val="844"/>
        </w:trPr>
        <w:tc>
          <w:tcPr>
            <w:tcW w:w="2202" w:type="dxa"/>
            <w:shd w:val="clear" w:color="auto" w:fill="auto"/>
          </w:tcPr>
          <w:p w:rsidR="00E65E1C" w:rsidRPr="00E65E1C" w:rsidRDefault="00E65E1C" w:rsidP="00E65E1C">
            <w:pPr>
              <w:tabs>
                <w:tab w:val="left" w:pos="1276"/>
              </w:tabs>
              <w:autoSpaceDE w:val="0"/>
              <w:autoSpaceDN w:val="0"/>
              <w:adjustRightInd w:val="0"/>
              <w:spacing w:after="0"/>
              <w:ind w:firstLine="709"/>
              <w:contextualSpacing/>
              <w:jc w:val="both"/>
              <w:rPr>
                <w:rFonts w:ascii="Times New Roman" w:hAnsi="Times New Roman"/>
                <w:sz w:val="20"/>
                <w:szCs w:val="28"/>
              </w:rPr>
            </w:pPr>
          </w:p>
        </w:tc>
        <w:tc>
          <w:tcPr>
            <w:tcW w:w="8667" w:type="dxa"/>
            <w:shd w:val="clear" w:color="auto" w:fill="auto"/>
          </w:tcPr>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r w:rsidRPr="00E65E1C">
              <w:rPr>
                <w:rFonts w:ascii="Times New Roman" w:hAnsi="Times New Roman"/>
                <w:sz w:val="18"/>
              </w:rPr>
              <w:t>«Приложение №1</w:t>
            </w:r>
          </w:p>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r w:rsidRPr="00E65E1C">
              <w:rPr>
                <w:rFonts w:ascii="Times New Roman" w:hAnsi="Times New Roman"/>
                <w:sz w:val="18"/>
              </w:rPr>
              <w:t>к Технологической схеме</w:t>
            </w:r>
          </w:p>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p>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20"/>
                <w:szCs w:val="28"/>
              </w:rPr>
            </w:pPr>
          </w:p>
        </w:tc>
      </w:tr>
    </w:tbl>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spacing w:after="0" w:line="240" w:lineRule="auto"/>
        <w:ind w:firstLine="567"/>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ФОРМА</w:t>
      </w:r>
    </w:p>
    <w:p w:rsidR="00E65E1C" w:rsidRPr="00E65E1C" w:rsidRDefault="00E65E1C" w:rsidP="00E65E1C">
      <w:pPr>
        <w:spacing w:after="0" w:line="240" w:lineRule="auto"/>
        <w:ind w:firstLine="567"/>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 xml:space="preserve">Заявления право </w:t>
      </w:r>
      <w:proofErr w:type="gramStart"/>
      <w:r w:rsidRPr="00E65E1C">
        <w:rPr>
          <w:rFonts w:ascii="Times New Roman" w:eastAsia="Times New Roman" w:hAnsi="Times New Roman"/>
          <w:sz w:val="24"/>
          <w:szCs w:val="24"/>
          <w:lang w:eastAsia="ru-RU"/>
        </w:rPr>
        <w:t>вырубки</w:t>
      </w:r>
      <w:r w:rsidRPr="00E65E1C">
        <w:rPr>
          <w:rFonts w:ascii="Times New Roman" w:eastAsia="Times New Roman" w:hAnsi="Times New Roman"/>
          <w:bCs/>
          <w:sz w:val="24"/>
          <w:szCs w:val="24"/>
          <w:lang w:eastAsia="ru-RU"/>
        </w:rPr>
        <w:t>(</w:t>
      </w:r>
      <w:proofErr w:type="gramEnd"/>
      <w:r w:rsidRPr="00E65E1C">
        <w:rPr>
          <w:rFonts w:ascii="Times New Roman" w:eastAsia="Times New Roman" w:hAnsi="Times New Roman"/>
          <w:bCs/>
          <w:sz w:val="24"/>
          <w:szCs w:val="24"/>
          <w:lang w:eastAsia="ru-RU"/>
        </w:rPr>
        <w:t>обрезки, пересадки) зеленых насаждений</w:t>
      </w:r>
    </w:p>
    <w:p w:rsidR="00E65E1C" w:rsidRPr="00E65E1C" w:rsidRDefault="00E65E1C" w:rsidP="00E65E1C">
      <w:pPr>
        <w:spacing w:after="0" w:line="240" w:lineRule="auto"/>
        <w:ind w:firstLine="567"/>
        <w:jc w:val="both"/>
        <w:rPr>
          <w:rFonts w:ascii="Times New Roman" w:eastAsia="Times New Roman" w:hAnsi="Times New Roman"/>
          <w:sz w:val="24"/>
          <w:szCs w:val="24"/>
          <w:lang w:eastAsia="ru-RU"/>
        </w:rPr>
      </w:pPr>
    </w:p>
    <w:p w:rsidR="00E65E1C" w:rsidRPr="00E65E1C" w:rsidRDefault="00E65E1C" w:rsidP="00E65E1C">
      <w:pPr>
        <w:spacing w:after="0" w:line="240" w:lineRule="auto"/>
        <w:ind w:left="4536"/>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В _______________________________</w:t>
      </w:r>
    </w:p>
    <w:p w:rsidR="00E65E1C" w:rsidRPr="00E65E1C" w:rsidRDefault="00E65E1C" w:rsidP="00E65E1C">
      <w:pPr>
        <w:spacing w:after="0" w:line="240" w:lineRule="auto"/>
        <w:ind w:left="4536"/>
        <w:rPr>
          <w:rFonts w:ascii="Times New Roman" w:eastAsia="Times New Roman" w:hAnsi="Times New Roman"/>
          <w:i/>
          <w:sz w:val="24"/>
          <w:szCs w:val="24"/>
          <w:lang w:eastAsia="ru-RU"/>
        </w:rPr>
      </w:pPr>
      <w:r w:rsidRPr="00E65E1C">
        <w:rPr>
          <w:rFonts w:ascii="Times New Roman" w:eastAsia="Times New Roman" w:hAnsi="Times New Roman"/>
          <w:i/>
          <w:sz w:val="24"/>
          <w:szCs w:val="24"/>
          <w:lang w:eastAsia="ru-RU"/>
        </w:rPr>
        <w:t>Наименование органа местного самоуправления</w:t>
      </w:r>
    </w:p>
    <w:p w:rsidR="00E65E1C" w:rsidRPr="00E65E1C" w:rsidRDefault="00E65E1C" w:rsidP="00E65E1C">
      <w:pPr>
        <w:spacing w:after="0" w:line="240" w:lineRule="auto"/>
        <w:ind w:left="4536"/>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E65E1C" w:rsidRPr="00E65E1C" w:rsidTr="007C31CE">
        <w:tc>
          <w:tcPr>
            <w:tcW w:w="3934" w:type="dxa"/>
            <w:gridSpan w:val="3"/>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6112" w:type="dxa"/>
            <w:gridSpan w:val="3"/>
          </w:tcPr>
          <w:p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для физических лиц</w:t>
            </w:r>
          </w:p>
          <w:p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и индивидуальных предпринимателей</w:t>
            </w:r>
          </w:p>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 паспортные данные, адрес регистрации заявителя, контактный телефон (по желанию))</w:t>
            </w:r>
          </w:p>
          <w:p w:rsidR="00E65E1C" w:rsidRPr="00E65E1C" w:rsidRDefault="00E65E1C" w:rsidP="00E65E1C">
            <w:pPr>
              <w:autoSpaceDE w:val="0"/>
              <w:autoSpaceDN w:val="0"/>
              <w:adjustRightInd w:val="0"/>
              <w:spacing w:after="0" w:line="240" w:lineRule="auto"/>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для юридических лиц</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(наименование юридического лица;</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ИНН; юридический и почтовый адреса;</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 руководителя;</w:t>
            </w:r>
          </w:p>
          <w:p w:rsidR="00E65E1C" w:rsidRPr="00E65E1C" w:rsidRDefault="00E65E1C" w:rsidP="00E65E1C">
            <w:pPr>
              <w:autoSpaceDE w:val="0"/>
              <w:autoSpaceDN w:val="0"/>
              <w:adjustRightInd w:val="0"/>
              <w:spacing w:after="0" w:line="240" w:lineRule="auto"/>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банковские реквизиты</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(наименование банка, р/с, к/с, БИК))</w:t>
            </w:r>
          </w:p>
          <w:p w:rsidR="00E65E1C" w:rsidRPr="00E65E1C" w:rsidRDefault="00E65E1C" w:rsidP="00E65E1C">
            <w:pPr>
              <w:autoSpaceDE w:val="0"/>
              <w:autoSpaceDN w:val="0"/>
              <w:adjustRightInd w:val="0"/>
              <w:spacing w:after="0" w:line="240" w:lineRule="auto"/>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контактный телефон ______________________</w:t>
            </w:r>
          </w:p>
        </w:tc>
      </w:tr>
      <w:tr w:rsidR="00E65E1C" w:rsidRPr="00E65E1C" w:rsidTr="007C31CE">
        <w:tc>
          <w:tcPr>
            <w:tcW w:w="10046" w:type="dxa"/>
            <w:gridSpan w:val="6"/>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ЗАЯВЛЕНИЕ</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о выдаче разрешения на право вырубки (обрезки, пересадки)зеленых насаждений</w:t>
            </w:r>
          </w:p>
        </w:tc>
      </w:tr>
      <w:tr w:rsidR="00E65E1C" w:rsidRPr="00E65E1C" w:rsidTr="007C31CE">
        <w:tc>
          <w:tcPr>
            <w:tcW w:w="10046" w:type="dxa"/>
            <w:gridSpan w:val="6"/>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0"/>
                <w:szCs w:val="20"/>
              </w:rPr>
            </w:pPr>
            <w:r w:rsidRPr="00E65E1C">
              <w:rPr>
                <w:rFonts w:ascii="Times New Roman" w:hAnsi="Times New Roman"/>
                <w:sz w:val="20"/>
                <w:szCs w:val="20"/>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E65E1C">
              <w:rPr>
                <w:rFonts w:ascii="Times New Roman" w:hAnsi="Times New Roman"/>
                <w:i/>
                <w:sz w:val="20"/>
                <w:szCs w:val="20"/>
              </w:rPr>
              <w:t>нужное отметить</w:t>
            </w:r>
            <w:r w:rsidRPr="00E65E1C">
              <w:rPr>
                <w:rFonts w:ascii="Times New Roman" w:hAnsi="Times New Roman"/>
                <w:sz w:val="20"/>
                <w:szCs w:val="20"/>
              </w:rPr>
              <w:t>):</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обеспечения условий для строительства (реконструкции) зданий, строений, иных объектов капитального </w:t>
            </w:r>
            <w:r w:rsidRPr="00E65E1C">
              <w:rPr>
                <w:rFonts w:ascii="Times New Roman" w:eastAsia="Times New Roman" w:hAnsi="Times New Roman"/>
                <w:sz w:val="20"/>
                <w:szCs w:val="20"/>
                <w:lang w:eastAsia="ru-RU"/>
              </w:rPr>
              <w:lastRenderedPageBreak/>
              <w:t xml:space="preserve">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работ по сносу зданий или сооружений;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работ по ремонту и обслуживанию инженерных коммуникаций;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наличия заключения (предписания) уполномоченного органа;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реконструкции зеленых насаждений;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w:t>
            </w:r>
            <w:proofErr w:type="spellStart"/>
            <w:r w:rsidRPr="00E65E1C">
              <w:rPr>
                <w:rFonts w:ascii="Times New Roman" w:eastAsia="Times New Roman" w:hAnsi="Times New Roman"/>
                <w:sz w:val="20"/>
                <w:szCs w:val="20"/>
                <w:lang w:eastAsia="ru-RU"/>
              </w:rPr>
              <w:t>уходных</w:t>
            </w:r>
            <w:proofErr w:type="spellEnd"/>
            <w:r w:rsidRPr="00E65E1C">
              <w:rPr>
                <w:rFonts w:ascii="Times New Roman" w:eastAsia="Times New Roman" w:hAnsi="Times New Roman"/>
                <w:sz w:val="20"/>
                <w:szCs w:val="20"/>
                <w:lang w:eastAsia="ru-RU"/>
              </w:rPr>
              <w:t xml:space="preserve"> работ; </w:t>
            </w:r>
          </w:p>
          <w:p w:rsidR="00E65E1C" w:rsidRPr="00E65E1C" w:rsidRDefault="00E65E1C" w:rsidP="00E65E1C">
            <w:pPr>
              <w:widowControl w:val="0"/>
              <w:autoSpaceDE w:val="0"/>
              <w:autoSpaceDN w:val="0"/>
              <w:spacing w:after="0" w:line="240" w:lineRule="auto"/>
              <w:ind w:firstLine="540"/>
              <w:jc w:val="both"/>
              <w:rPr>
                <w:rFonts w:ascii="Times New Roman" w:eastAsia="Times New Roman" w:hAnsi="Times New Roman"/>
                <w:color w:val="FF0000"/>
                <w:sz w:val="20"/>
                <w:szCs w:val="20"/>
                <w:lang w:eastAsia="ru-RU"/>
              </w:rPr>
            </w:pPr>
            <w:r w:rsidRPr="00E65E1C">
              <w:rPr>
                <w:rFonts w:ascii="Times New Roman" w:eastAsia="Times New Roman" w:hAnsi="Times New Roman" w:cs="Arial"/>
                <w:sz w:val="20"/>
                <w:szCs w:val="20"/>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E65E1C" w:rsidRPr="00E65E1C" w:rsidRDefault="00E65E1C" w:rsidP="00E65E1C">
            <w:pPr>
              <w:autoSpaceDE w:val="0"/>
              <w:autoSpaceDN w:val="0"/>
              <w:adjustRightInd w:val="0"/>
              <w:spacing w:after="0" w:line="240" w:lineRule="auto"/>
              <w:ind w:firstLine="283"/>
              <w:jc w:val="both"/>
              <w:rPr>
                <w:rFonts w:ascii="Times New Roman" w:hAnsi="Times New Roman"/>
                <w:sz w:val="20"/>
                <w:szCs w:val="20"/>
              </w:rPr>
            </w:pPr>
            <w:r w:rsidRPr="00E65E1C">
              <w:rPr>
                <w:rFonts w:ascii="Times New Roman" w:hAnsi="Times New Roman"/>
                <w:sz w:val="20"/>
                <w:szCs w:val="20"/>
              </w:rPr>
              <w:t xml:space="preserve"> _____________________________________________________________________________</w:t>
            </w:r>
          </w:p>
          <w:p w:rsidR="00E65E1C" w:rsidRPr="00E65E1C" w:rsidRDefault="00E65E1C" w:rsidP="00E65E1C">
            <w:pPr>
              <w:autoSpaceDE w:val="0"/>
              <w:autoSpaceDN w:val="0"/>
              <w:adjustRightInd w:val="0"/>
              <w:spacing w:after="0" w:line="240" w:lineRule="auto"/>
              <w:jc w:val="both"/>
              <w:rPr>
                <w:rFonts w:ascii="Times New Roman" w:hAnsi="Times New Roman"/>
                <w:sz w:val="20"/>
                <w:szCs w:val="20"/>
              </w:rPr>
            </w:pPr>
            <w:r w:rsidRPr="00E65E1C">
              <w:rPr>
                <w:rFonts w:ascii="Times New Roman" w:hAnsi="Times New Roman"/>
                <w:sz w:val="20"/>
                <w:szCs w:val="20"/>
              </w:rPr>
              <w:t>расположенных по адресу: г. Воронеж, _____________________________________________</w:t>
            </w:r>
          </w:p>
          <w:p w:rsidR="00E65E1C" w:rsidRPr="00E65E1C" w:rsidRDefault="00E65E1C" w:rsidP="00E65E1C">
            <w:pPr>
              <w:autoSpaceDE w:val="0"/>
              <w:autoSpaceDN w:val="0"/>
              <w:adjustRightInd w:val="0"/>
              <w:spacing w:after="0" w:line="240" w:lineRule="auto"/>
              <w:jc w:val="both"/>
              <w:rPr>
                <w:rFonts w:ascii="Times New Roman" w:hAnsi="Times New Roman"/>
                <w:sz w:val="20"/>
                <w:szCs w:val="20"/>
              </w:rPr>
            </w:pPr>
            <w:r w:rsidRPr="00E65E1C">
              <w:rPr>
                <w:rFonts w:ascii="Times New Roman" w:hAnsi="Times New Roman"/>
                <w:sz w:val="20"/>
                <w:szCs w:val="20"/>
              </w:rPr>
              <w:t>_______________________________________________________________________________.</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(подпись заявителя или руководителя юридического лица, печать)</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w:t>
            </w:r>
          </w:p>
        </w:tc>
      </w:tr>
      <w:tr w:rsidR="00E65E1C" w:rsidRPr="00E65E1C" w:rsidTr="007C31CE">
        <w:tc>
          <w:tcPr>
            <w:tcW w:w="10046" w:type="dxa"/>
            <w:gridSpan w:val="6"/>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r w:rsidRPr="00E65E1C">
              <w:rPr>
                <w:rFonts w:ascii="Times New Roman" w:hAnsi="Times New Roman"/>
                <w:sz w:val="24"/>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r w:rsidRPr="00E65E1C">
              <w:rPr>
                <w:rFonts w:ascii="Times New Roman" w:hAnsi="Times New Roman"/>
                <w:sz w:val="24"/>
                <w:szCs w:val="24"/>
              </w:rPr>
              <w:t xml:space="preserve">В соответствии с требованиями Федерального </w:t>
            </w:r>
            <w:hyperlink r:id="rId5" w:history="1">
              <w:r w:rsidRPr="00E65E1C">
                <w:rPr>
                  <w:rFonts w:ascii="Times New Roman" w:hAnsi="Times New Roman"/>
                  <w:color w:val="000000"/>
                  <w:sz w:val="24"/>
                  <w:szCs w:val="24"/>
                </w:rPr>
                <w:t>закона</w:t>
              </w:r>
            </w:hyperlink>
            <w:r w:rsidRPr="00E65E1C">
              <w:rPr>
                <w:rFonts w:ascii="Times New Roman" w:hAnsi="Times New Roman"/>
                <w:sz w:val="24"/>
                <w:szCs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(подпись)</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(расшифровка подписи)</w:t>
            </w:r>
          </w:p>
        </w:tc>
      </w:tr>
    </w:tbl>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Результат Муниципальной услуги, а также уведомления о ходе ее предоставления прошу направить (выдать) (выбрать нужное):</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w:t>
      </w:r>
      <w:proofErr w:type="gramStart"/>
      <w:r w:rsidRPr="00E65E1C">
        <w:rPr>
          <w:rFonts w:ascii="Times New Roman" w:hAnsi="Times New Roman"/>
          <w:sz w:val="24"/>
          <w:szCs w:val="24"/>
        </w:rPr>
        <w:t>посредством  отправки</w:t>
      </w:r>
      <w:proofErr w:type="gramEnd"/>
      <w:r w:rsidRPr="00E65E1C">
        <w:rPr>
          <w:rFonts w:ascii="Times New Roman" w:hAnsi="Times New Roman"/>
          <w:sz w:val="24"/>
          <w:szCs w:val="24"/>
        </w:rPr>
        <w:t xml:space="preserve">  через  личный кабинет в информационной системе</w:t>
      </w:r>
      <w:r w:rsidR="00AA1436">
        <w:rPr>
          <w:rFonts w:ascii="Times New Roman" w:hAnsi="Times New Roman"/>
          <w:sz w:val="24"/>
          <w:szCs w:val="24"/>
        </w:rPr>
        <w:t xml:space="preserve">  </w:t>
      </w:r>
      <w:r w:rsidRPr="00E65E1C">
        <w:rPr>
          <w:rFonts w:ascii="Times New Roman" w:hAnsi="Times New Roman"/>
          <w:sz w:val="24"/>
          <w:szCs w:val="24"/>
        </w:rPr>
        <w:t>"Портал    Воронежской   области   в   сети   Интернет"   или   федеральной</w:t>
      </w:r>
      <w:r w:rsidR="00AA1436">
        <w:rPr>
          <w:rFonts w:ascii="Times New Roman" w:hAnsi="Times New Roman"/>
          <w:sz w:val="24"/>
          <w:szCs w:val="24"/>
        </w:rPr>
        <w:t xml:space="preserve"> </w:t>
      </w:r>
      <w:r w:rsidRPr="00E65E1C">
        <w:rPr>
          <w:rFonts w:ascii="Times New Roman" w:hAnsi="Times New Roman"/>
          <w:sz w:val="24"/>
          <w:szCs w:val="24"/>
        </w:rPr>
        <w:t>государственной  информационной  системе  "Единый  портал государственных и</w:t>
      </w:r>
      <w:r w:rsidR="00AA1436">
        <w:rPr>
          <w:rFonts w:ascii="Times New Roman" w:hAnsi="Times New Roman"/>
          <w:sz w:val="24"/>
          <w:szCs w:val="24"/>
        </w:rPr>
        <w:t xml:space="preserve"> </w:t>
      </w:r>
      <w:r w:rsidRPr="00E65E1C">
        <w:rPr>
          <w:rFonts w:ascii="Times New Roman" w:hAnsi="Times New Roman"/>
          <w:sz w:val="24"/>
          <w:szCs w:val="24"/>
        </w:rPr>
        <w:t>муниципальных услуг (функций)";</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lastRenderedPageBreak/>
        <w:t xml:space="preserve">  └─┘ по адресу электронной почты.</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└─┘в виде бумажного документа в Администрации</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в </w:t>
      </w:r>
      <w:proofErr w:type="gramStart"/>
      <w:r w:rsidRPr="00E65E1C">
        <w:rPr>
          <w:rFonts w:ascii="Times New Roman" w:hAnsi="Times New Roman"/>
          <w:sz w:val="24"/>
          <w:szCs w:val="24"/>
        </w:rPr>
        <w:t>виде  бумажного</w:t>
      </w:r>
      <w:proofErr w:type="gramEnd"/>
      <w:r w:rsidRPr="00E65E1C">
        <w:rPr>
          <w:rFonts w:ascii="Times New Roman" w:hAnsi="Times New Roman"/>
          <w:sz w:val="24"/>
          <w:szCs w:val="24"/>
        </w:rPr>
        <w:t xml:space="preserve"> документа, который заявитель получает  в  АУ  "МФЦ"</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непосредственно при личном обращении;</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в   виде   бумажного   </w:t>
      </w:r>
      <w:proofErr w:type="gramStart"/>
      <w:r w:rsidRPr="00E65E1C">
        <w:rPr>
          <w:rFonts w:ascii="Times New Roman" w:hAnsi="Times New Roman"/>
          <w:sz w:val="24"/>
          <w:szCs w:val="24"/>
        </w:rPr>
        <w:t xml:space="preserve">документа,   </w:t>
      </w:r>
      <w:proofErr w:type="gramEnd"/>
      <w:r w:rsidRPr="00E65E1C">
        <w:rPr>
          <w:rFonts w:ascii="Times New Roman" w:hAnsi="Times New Roman"/>
          <w:sz w:val="24"/>
          <w:szCs w:val="24"/>
        </w:rPr>
        <w:t>который   направляется  заявителю</w:t>
      </w:r>
      <w:r w:rsidR="00AA1436">
        <w:rPr>
          <w:rFonts w:ascii="Times New Roman" w:hAnsi="Times New Roman"/>
          <w:sz w:val="24"/>
          <w:szCs w:val="24"/>
        </w:rPr>
        <w:t xml:space="preserve"> </w:t>
      </w:r>
      <w:r w:rsidRPr="00E65E1C">
        <w:rPr>
          <w:rFonts w:ascii="Times New Roman" w:hAnsi="Times New Roman"/>
          <w:sz w:val="24"/>
          <w:szCs w:val="24"/>
        </w:rPr>
        <w:t>посредством почтового отправления</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Заявитель: ___________________________________________ ____________________</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(подпись)</w:t>
      </w:r>
    </w:p>
    <w:p w:rsidR="00E65E1C" w:rsidRPr="00E65E1C" w:rsidRDefault="00E65E1C" w:rsidP="00E65E1C">
      <w:pPr>
        <w:autoSpaceDE w:val="0"/>
        <w:autoSpaceDN w:val="0"/>
        <w:adjustRightInd w:val="0"/>
        <w:spacing w:after="0" w:line="240" w:lineRule="auto"/>
        <w:ind w:firstLine="567"/>
        <w:jc w:val="both"/>
        <w:rPr>
          <w:rFonts w:ascii="Arial" w:eastAsia="Times New Roman" w:hAnsi="Arial"/>
          <w:lang w:eastAsia="ru-RU"/>
        </w:rPr>
      </w:pPr>
      <w:r w:rsidRPr="00E65E1C">
        <w:rPr>
          <w:rFonts w:ascii="Times New Roman" w:hAnsi="Times New Roman"/>
          <w:sz w:val="24"/>
          <w:szCs w:val="24"/>
        </w:rPr>
        <w:t xml:space="preserve"> "__" __________ 20__ г.                                                   </w:t>
      </w:r>
    </w:p>
    <w:p w:rsidR="00E65E1C" w:rsidRPr="00E65E1C" w:rsidRDefault="00E65E1C" w:rsidP="00E65E1C">
      <w:pPr>
        <w:spacing w:after="0" w:line="240" w:lineRule="auto"/>
        <w:ind w:firstLine="567"/>
        <w:jc w:val="both"/>
        <w:rPr>
          <w:rFonts w:ascii="Arial" w:eastAsia="Times New Roman" w:hAnsi="Arial"/>
          <w:lang w:eastAsia="ru-RU"/>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r w:rsidRPr="00E65E1C">
        <w:rPr>
          <w:rFonts w:ascii="Times New Roman" w:hAnsi="Times New Roman"/>
          <w:sz w:val="18"/>
        </w:rPr>
        <w:t>Приложение № 2</w:t>
      </w:r>
    </w:p>
    <w:p w:rsidR="00E65E1C" w:rsidRPr="00E65E1C" w:rsidRDefault="00E65E1C" w:rsidP="00E65E1C">
      <w:pPr>
        <w:spacing w:after="0" w:line="240" w:lineRule="auto"/>
        <w:ind w:firstLine="709"/>
        <w:jc w:val="right"/>
        <w:rPr>
          <w:rFonts w:ascii="Times New Roman" w:hAnsi="Times New Roman"/>
          <w:sz w:val="18"/>
        </w:rPr>
      </w:pPr>
      <w:r w:rsidRPr="00E65E1C">
        <w:rPr>
          <w:rFonts w:ascii="Times New Roman" w:hAnsi="Times New Roman"/>
          <w:sz w:val="18"/>
        </w:rPr>
        <w:t>к Технологической схеме</w:t>
      </w:r>
    </w:p>
    <w:p w:rsidR="00E65E1C" w:rsidRPr="00E65E1C" w:rsidRDefault="00E65E1C" w:rsidP="00E65E1C">
      <w:pPr>
        <w:widowControl w:val="0"/>
        <w:autoSpaceDE w:val="0"/>
        <w:autoSpaceDN w:val="0"/>
        <w:spacing w:after="0" w:line="240" w:lineRule="auto"/>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 xml:space="preserve">ФОРМА РАЗРЕШЕНИЯ НА ПРАВО ВЫРУБКИ (ОБРЕЗКИ, ПЕРЕСАДКИ) </w:t>
      </w:r>
    </w:p>
    <w:p w:rsidR="00E65E1C" w:rsidRPr="00E65E1C" w:rsidRDefault="00E65E1C" w:rsidP="00E65E1C">
      <w:pPr>
        <w:widowControl w:val="0"/>
        <w:autoSpaceDE w:val="0"/>
        <w:autoSpaceDN w:val="0"/>
        <w:spacing w:after="0" w:line="240" w:lineRule="auto"/>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ЗЕЛЕНЫХ НАСАЖДЕНИЙ</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От: ___________________________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(наименование уполномоченного</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органа)</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Кому ___________________________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(фамилия, имя, отчество -</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для граждан и ИП или полное</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наименование организации -</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для юридических лиц)</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___________________________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(почтовый индекс и адрес,</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адрес электронной почты)</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РАЗРЕШЕНИЕ</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 право вырубки зеленых насаждений</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«____</w:t>
      </w:r>
      <w:proofErr w:type="gramStart"/>
      <w:r w:rsidRPr="00E65E1C">
        <w:rPr>
          <w:rFonts w:ascii="Courier New" w:eastAsia="Times New Roman" w:hAnsi="Courier New" w:cs="Courier New"/>
          <w:sz w:val="20"/>
          <w:lang w:eastAsia="ru-RU"/>
        </w:rPr>
        <w:t>_»_</w:t>
      </w:r>
      <w:proofErr w:type="gramEnd"/>
      <w:r w:rsidRPr="00E65E1C">
        <w:rPr>
          <w:rFonts w:ascii="Courier New" w:eastAsia="Times New Roman" w:hAnsi="Courier New" w:cs="Courier New"/>
          <w:sz w:val="20"/>
          <w:lang w:eastAsia="ru-RU"/>
        </w:rPr>
        <w:t>_______________г. № 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По результатам рассмотрения запроса ____________________</w:t>
      </w:r>
      <w:proofErr w:type="gramStart"/>
      <w:r w:rsidRPr="00E65E1C">
        <w:rPr>
          <w:rFonts w:ascii="Courier New" w:eastAsia="Times New Roman" w:hAnsi="Courier New" w:cs="Courier New"/>
          <w:sz w:val="20"/>
          <w:lang w:eastAsia="ru-RU"/>
        </w:rPr>
        <w:t>_  уведомляем</w:t>
      </w:r>
      <w:proofErr w:type="gramEnd"/>
      <w:r w:rsidRPr="00E65E1C">
        <w:rPr>
          <w:rFonts w:ascii="Courier New" w:eastAsia="Times New Roman" w:hAnsi="Courier New" w:cs="Courier New"/>
          <w:sz w:val="20"/>
          <w:lang w:eastAsia="ru-RU"/>
        </w:rPr>
        <w:t xml:space="preserve"> о</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предоставлении разрешения на право вырубки (обрезки, пересадки) зеленых </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насаждений __________ на</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основании ______________________ на земельном участке с кадастровым номером</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___________________ на срок до _________________.</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E65E1C" w:rsidRPr="00E65E1C" w:rsidTr="007C31CE">
        <w:tc>
          <w:tcPr>
            <w:tcW w:w="4422" w:type="dxa"/>
            <w:tcBorders>
              <w:top w:val="single" w:sz="4" w:space="0" w:color="auto"/>
              <w:left w:val="nil"/>
              <w:bottom w:val="nil"/>
              <w:right w:val="nil"/>
            </w:tcBorders>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(Ф.И.О, должность уполномоченного сотрудника)</w:t>
            </w:r>
          </w:p>
        </w:tc>
        <w:tc>
          <w:tcPr>
            <w:tcW w:w="454" w:type="dxa"/>
            <w:tcBorders>
              <w:top w:val="nil"/>
              <w:left w:val="nil"/>
              <w:bottom w:val="nil"/>
              <w:right w:val="single" w:sz="4" w:space="0" w:color="auto"/>
            </w:tcBorders>
          </w:tcPr>
          <w:p w:rsidR="00E65E1C" w:rsidRPr="00E65E1C" w:rsidRDefault="00E65E1C" w:rsidP="00E65E1C">
            <w:pPr>
              <w:widowControl w:val="0"/>
              <w:autoSpaceDE w:val="0"/>
              <w:autoSpaceDN w:val="0"/>
              <w:spacing w:after="0" w:line="240" w:lineRule="auto"/>
              <w:rPr>
                <w:rFonts w:ascii="Arial" w:eastAsia="Times New Roman" w:hAnsi="Arial" w:cs="Arial"/>
                <w:sz w:val="20"/>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Сведения об электронной подписи</w:t>
            </w:r>
          </w:p>
        </w:tc>
      </w:tr>
    </w:tbl>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right"/>
        <w:outlineLvl w:val="2"/>
        <w:rPr>
          <w:rFonts w:ascii="Arial" w:eastAsia="Times New Roman" w:hAnsi="Arial" w:cs="Arial"/>
          <w:sz w:val="20"/>
          <w:lang w:eastAsia="ru-RU"/>
        </w:rPr>
      </w:pPr>
      <w:r w:rsidRPr="00E65E1C">
        <w:rPr>
          <w:rFonts w:ascii="Arial" w:eastAsia="Times New Roman" w:hAnsi="Arial" w:cs="Arial"/>
          <w:sz w:val="20"/>
          <w:lang w:eastAsia="ru-RU"/>
        </w:rPr>
        <w:t>Приложение</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к разрешению на право</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вырубки зеленых насаждений</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Регистрационный N:</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_______________</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Дата: _______________</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СХЕМА УЧАСТКА С НАНЕСЕНИЕМ ЗЕЛЕНЫХ НАСАЖДЕНИЙ,</w:t>
      </w:r>
    </w:p>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ПОДЛЕЖАЩИХ ВЫРУБКЕ</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E65E1C" w:rsidRPr="00E65E1C" w:rsidTr="007C31CE">
        <w:tc>
          <w:tcPr>
            <w:tcW w:w="4704" w:type="dxa"/>
            <w:tcBorders>
              <w:top w:val="nil"/>
              <w:left w:val="nil"/>
              <w:bottom w:val="nil"/>
            </w:tcBorders>
            <w:vAlign w:val="center"/>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Сведения об электронной подписи</w:t>
            </w:r>
          </w:p>
        </w:tc>
      </w:tr>
    </w:tbl>
    <w:p w:rsidR="00AD7814" w:rsidRPr="00112CDF" w:rsidRDefault="00AD7814" w:rsidP="00112CDF">
      <w:pPr>
        <w:tabs>
          <w:tab w:val="left" w:pos="6900"/>
        </w:tabs>
        <w:rPr>
          <w:rFonts w:ascii="Times New Roman" w:hAnsi="Times New Roman"/>
          <w:sz w:val="20"/>
          <w:szCs w:val="20"/>
        </w:rPr>
      </w:pPr>
    </w:p>
    <w:sectPr w:rsidR="00AD7814" w:rsidRPr="00112CDF" w:rsidSect="00574733">
      <w:pgSz w:w="16838" w:h="11906" w:orient="landscape"/>
      <w:pgMar w:top="539" w:right="567" w:bottom="34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font>
  <w:font w:name="Lohit Devanagari">
    <w:altName w:val="Times New Roman"/>
    <w:charset w:val="00"/>
    <w:family w:val="auto"/>
    <w:pitch w:val="default"/>
  </w:font>
  <w:font w:name="SchoolBo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15:restartNumberingAfterBreak="0">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15:restartNumberingAfterBreak="0">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15:restartNumberingAfterBreak="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15:restartNumberingAfterBreak="0">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15:restartNumberingAfterBreak="0">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C6055"/>
    <w:rsid w:val="00021EC1"/>
    <w:rsid w:val="000646FE"/>
    <w:rsid w:val="00073D05"/>
    <w:rsid w:val="000977B0"/>
    <w:rsid w:val="000A3379"/>
    <w:rsid w:val="000C0A74"/>
    <w:rsid w:val="00112CDF"/>
    <w:rsid w:val="00141AD7"/>
    <w:rsid w:val="00155FD1"/>
    <w:rsid w:val="00212E40"/>
    <w:rsid w:val="00230E16"/>
    <w:rsid w:val="00286E5F"/>
    <w:rsid w:val="00305211"/>
    <w:rsid w:val="00314208"/>
    <w:rsid w:val="00355184"/>
    <w:rsid w:val="00360E69"/>
    <w:rsid w:val="003C6170"/>
    <w:rsid w:val="00401D9F"/>
    <w:rsid w:val="00415924"/>
    <w:rsid w:val="00473A8F"/>
    <w:rsid w:val="00481ADE"/>
    <w:rsid w:val="00501C4B"/>
    <w:rsid w:val="00574733"/>
    <w:rsid w:val="00593E64"/>
    <w:rsid w:val="005A7A7A"/>
    <w:rsid w:val="00642C04"/>
    <w:rsid w:val="00685528"/>
    <w:rsid w:val="006D4A20"/>
    <w:rsid w:val="006F06E2"/>
    <w:rsid w:val="006F6195"/>
    <w:rsid w:val="007C16A4"/>
    <w:rsid w:val="007C31CE"/>
    <w:rsid w:val="007C76D7"/>
    <w:rsid w:val="0080747F"/>
    <w:rsid w:val="0089316F"/>
    <w:rsid w:val="008D4A57"/>
    <w:rsid w:val="00AA1436"/>
    <w:rsid w:val="00AA1563"/>
    <w:rsid w:val="00AD7814"/>
    <w:rsid w:val="00AE1099"/>
    <w:rsid w:val="00AE6F3E"/>
    <w:rsid w:val="00B120A6"/>
    <w:rsid w:val="00B315BD"/>
    <w:rsid w:val="00B6034E"/>
    <w:rsid w:val="00BB32ED"/>
    <w:rsid w:val="00BE25D0"/>
    <w:rsid w:val="00C4466D"/>
    <w:rsid w:val="00C45B4A"/>
    <w:rsid w:val="00C55E2C"/>
    <w:rsid w:val="00C56878"/>
    <w:rsid w:val="00C7493A"/>
    <w:rsid w:val="00C75A5A"/>
    <w:rsid w:val="00C86B3C"/>
    <w:rsid w:val="00D47472"/>
    <w:rsid w:val="00DD23A0"/>
    <w:rsid w:val="00DF1C0F"/>
    <w:rsid w:val="00E41F89"/>
    <w:rsid w:val="00E65E1C"/>
    <w:rsid w:val="00EC16CF"/>
    <w:rsid w:val="00EC6055"/>
    <w:rsid w:val="00F012AF"/>
    <w:rsid w:val="00F0403D"/>
    <w:rsid w:val="00FA75E6"/>
    <w:rsid w:val="00FB2F63"/>
    <w:rsid w:val="00FC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9B465"/>
  <w15:docId w15:val="{FFD15A0D-37A0-4311-9D87-6C474164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15">
    <w:name w:val="Заголовок1"/>
    <w:basedOn w:val="a"/>
    <w:next w:val="af1"/>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1">
    <w:name w:val="Body Text"/>
    <w:basedOn w:val="a"/>
    <w:link w:val="af2"/>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2">
    <w:name w:val="Основной текст Знак"/>
    <w:basedOn w:val="a0"/>
    <w:link w:val="af1"/>
    <w:rsid w:val="00C7493A"/>
    <w:rPr>
      <w:rFonts w:ascii="Times New Roman" w:eastAsia="Times New Roman" w:hAnsi="Times New Roman" w:cs="Times New Roman"/>
      <w:kern w:val="1"/>
      <w:sz w:val="24"/>
      <w:szCs w:val="24"/>
      <w:lang w:eastAsia="ar-SA"/>
    </w:rPr>
  </w:style>
  <w:style w:type="paragraph" w:styleId="af3">
    <w:name w:val="List"/>
    <w:basedOn w:val="af1"/>
    <w:rsid w:val="00C7493A"/>
    <w:rPr>
      <w:rFonts w:cs="Mangal"/>
    </w:rPr>
  </w:style>
  <w:style w:type="paragraph" w:customStyle="1" w:styleId="16">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7">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4">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5">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6">
    <w:name w:val="Заголовок таблицы"/>
    <w:basedOn w:val="af5"/>
    <w:rsid w:val="00C7493A"/>
    <w:pPr>
      <w:jc w:val="center"/>
    </w:pPr>
    <w:rPr>
      <w:b/>
      <w:bCs/>
    </w:rPr>
  </w:style>
  <w:style w:type="paragraph" w:styleId="af7">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8"/>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9">
    <w:name w:val="Оглавление_"/>
    <w:basedOn w:val="a0"/>
    <w:link w:val="afa"/>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b">
    <w:name w:val="Другое_"/>
    <w:basedOn w:val="a0"/>
    <w:link w:val="afc"/>
    <w:rsid w:val="00C7493A"/>
    <w:rPr>
      <w:rFonts w:eastAsia="Times New Roman"/>
      <w:sz w:val="28"/>
      <w:szCs w:val="28"/>
    </w:rPr>
  </w:style>
  <w:style w:type="character" w:customStyle="1" w:styleId="afd">
    <w:name w:val="Подпись к таблице_"/>
    <w:basedOn w:val="a0"/>
    <w:link w:val="afe"/>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8">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a">
    <w:name w:val="Оглавление"/>
    <w:basedOn w:val="a"/>
    <w:link w:val="af9"/>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c">
    <w:name w:val="Другое"/>
    <w:basedOn w:val="a"/>
    <w:link w:val="afb"/>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e">
    <w:name w:val="Подпись к таблице"/>
    <w:basedOn w:val="a"/>
    <w:link w:val="afd"/>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9">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a">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
    <w:name w:val="Колонтитул_"/>
    <w:link w:val="aff0"/>
    <w:locked/>
    <w:rsid w:val="00C7493A"/>
    <w:rPr>
      <w:rFonts w:eastAsia="Times New Roman"/>
      <w:b/>
      <w:bCs/>
      <w:spacing w:val="14"/>
      <w:sz w:val="21"/>
      <w:szCs w:val="21"/>
      <w:shd w:val="clear" w:color="auto" w:fill="FFFFFF"/>
    </w:rPr>
  </w:style>
  <w:style w:type="paragraph" w:customStyle="1" w:styleId="aff0">
    <w:name w:val="Колонтитул"/>
    <w:basedOn w:val="a"/>
    <w:link w:val="aff"/>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1">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2">
    <w:name w:val="Сноска_"/>
    <w:link w:val="aff3"/>
    <w:rsid w:val="00C7493A"/>
    <w:rPr>
      <w:rFonts w:eastAsia="Times New Roman"/>
    </w:rPr>
  </w:style>
  <w:style w:type="paragraph" w:customStyle="1" w:styleId="aff3">
    <w:name w:val="Сноска"/>
    <w:basedOn w:val="a"/>
    <w:link w:val="aff2"/>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4">
    <w:name w:val="annotation text"/>
    <w:aliases w:val="!Равноширинный текст документа"/>
    <w:basedOn w:val="a"/>
    <w:link w:val="aff5"/>
    <w:uiPriority w:val="99"/>
    <w:rsid w:val="00C7493A"/>
    <w:pPr>
      <w:spacing w:after="0" w:line="240" w:lineRule="auto"/>
      <w:ind w:firstLine="567"/>
      <w:jc w:val="both"/>
    </w:pPr>
    <w:rPr>
      <w:rFonts w:ascii="Courier" w:eastAsia="Times New Roman" w:hAnsi="Courier"/>
      <w:szCs w:val="20"/>
      <w:lang w:eastAsia="ru-RU"/>
    </w:rPr>
  </w:style>
  <w:style w:type="character" w:customStyle="1" w:styleId="aff5">
    <w:name w:val="Текст примечания Знак"/>
    <w:aliases w:val="!Равноширинный текст документа Знак"/>
    <w:basedOn w:val="a0"/>
    <w:link w:val="aff4"/>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6">
    <w:name w:val="footnote text"/>
    <w:basedOn w:val="a"/>
    <w:link w:val="aff7"/>
    <w:rsid w:val="00C7493A"/>
    <w:pPr>
      <w:spacing w:after="0" w:line="240" w:lineRule="auto"/>
    </w:pPr>
    <w:rPr>
      <w:rFonts w:ascii="Times New Roman" w:eastAsia="Times New Roman" w:hAnsi="Times New Roman"/>
      <w:sz w:val="20"/>
      <w:szCs w:val="20"/>
      <w:lang w:eastAsia="ru-RU"/>
    </w:rPr>
  </w:style>
  <w:style w:type="character" w:customStyle="1" w:styleId="aff7">
    <w:name w:val="Текст сноски Знак"/>
    <w:basedOn w:val="a0"/>
    <w:link w:val="aff6"/>
    <w:rsid w:val="00C7493A"/>
    <w:rPr>
      <w:rFonts w:ascii="Times New Roman" w:eastAsia="Times New Roman" w:hAnsi="Times New Roman" w:cs="Times New Roman"/>
      <w:sz w:val="20"/>
      <w:szCs w:val="20"/>
      <w:lang w:eastAsia="ru-RU"/>
    </w:rPr>
  </w:style>
  <w:style w:type="character" w:styleId="aff8">
    <w:name w:val="footnote reference"/>
    <w:uiPriority w:val="99"/>
    <w:semiHidden/>
    <w:rsid w:val="00C7493A"/>
    <w:rPr>
      <w:vertAlign w:val="superscript"/>
    </w:rPr>
  </w:style>
  <w:style w:type="character" w:styleId="aff9">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a">
    <w:name w:val="annotation reference"/>
    <w:uiPriority w:val="99"/>
    <w:rsid w:val="00C7493A"/>
    <w:rPr>
      <w:sz w:val="18"/>
      <w:szCs w:val="18"/>
    </w:rPr>
  </w:style>
  <w:style w:type="paragraph" w:styleId="affb">
    <w:name w:val="annotation subject"/>
    <w:basedOn w:val="aff4"/>
    <w:next w:val="aff4"/>
    <w:link w:val="affc"/>
    <w:uiPriority w:val="99"/>
    <w:rsid w:val="00C7493A"/>
    <w:pPr>
      <w:ind w:firstLine="0"/>
      <w:jc w:val="left"/>
    </w:pPr>
    <w:rPr>
      <w:rFonts w:ascii="Times New Roman" w:hAnsi="Times New Roman"/>
      <w:b/>
      <w:bCs/>
      <w:sz w:val="24"/>
      <w:szCs w:val="24"/>
    </w:rPr>
  </w:style>
  <w:style w:type="character" w:customStyle="1" w:styleId="affc">
    <w:name w:val="Тема примечания Знак"/>
    <w:basedOn w:val="aff5"/>
    <w:link w:val="affb"/>
    <w:uiPriority w:val="99"/>
    <w:rsid w:val="00C7493A"/>
    <w:rPr>
      <w:rFonts w:ascii="Times New Roman" w:eastAsia="Times New Roman" w:hAnsi="Times New Roman" w:cs="Times New Roman"/>
      <w:b/>
      <w:bCs/>
      <w:sz w:val="24"/>
      <w:szCs w:val="24"/>
      <w:lang w:eastAsia="ru-RU"/>
    </w:rPr>
  </w:style>
  <w:style w:type="character" w:styleId="affd">
    <w:name w:val="FollowedHyperlink"/>
    <w:uiPriority w:val="99"/>
    <w:rsid w:val="00C7493A"/>
    <w:rPr>
      <w:color w:val="800080"/>
      <w:u w:val="single"/>
    </w:rPr>
  </w:style>
  <w:style w:type="paragraph" w:customStyle="1" w:styleId="affe">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b">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Тема примечания Знак1"/>
    <w:uiPriority w:val="99"/>
    <w:locked/>
    <w:rsid w:val="00C7493A"/>
    <w:rPr>
      <w:rFonts w:cs="Times New Roman"/>
      <w:b/>
      <w:bCs/>
      <w:sz w:val="24"/>
      <w:szCs w:val="24"/>
    </w:rPr>
  </w:style>
  <w:style w:type="paragraph" w:customStyle="1" w:styleId="afff">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0">
    <w:name w:val="endnote text"/>
    <w:basedOn w:val="a"/>
    <w:link w:val="afff1"/>
    <w:rsid w:val="00C7493A"/>
    <w:pPr>
      <w:spacing w:after="0" w:line="240" w:lineRule="auto"/>
    </w:pPr>
    <w:rPr>
      <w:rFonts w:ascii="Times New Roman" w:eastAsia="Times New Roman" w:hAnsi="Times New Roman"/>
      <w:sz w:val="20"/>
      <w:szCs w:val="20"/>
      <w:lang w:eastAsia="ru-RU"/>
    </w:rPr>
  </w:style>
  <w:style w:type="character" w:customStyle="1" w:styleId="afff1">
    <w:name w:val="Текст концевой сноски Знак"/>
    <w:basedOn w:val="a0"/>
    <w:link w:val="afff0"/>
    <w:rsid w:val="00C7493A"/>
    <w:rPr>
      <w:rFonts w:ascii="Times New Roman" w:eastAsia="Times New Roman" w:hAnsi="Times New Roman" w:cs="Times New Roman"/>
      <w:sz w:val="20"/>
      <w:szCs w:val="20"/>
      <w:lang w:eastAsia="ru-RU"/>
    </w:rPr>
  </w:style>
  <w:style w:type="character" w:styleId="afff2">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3">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4">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d">
    <w:name w:val="Название Знак1"/>
    <w:rsid w:val="00C7493A"/>
    <w:rPr>
      <w:rFonts w:ascii="Calibri Light" w:hAnsi="Calibri Light"/>
      <w:b/>
      <w:bCs/>
      <w:kern w:val="28"/>
      <w:sz w:val="32"/>
      <w:szCs w:val="32"/>
    </w:rPr>
  </w:style>
  <w:style w:type="character" w:styleId="afff5">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Body Text Indent"/>
    <w:basedOn w:val="a"/>
    <w:link w:val="afff7"/>
    <w:uiPriority w:val="99"/>
    <w:semiHidden/>
    <w:unhideWhenUsed/>
    <w:rsid w:val="00C7493A"/>
    <w:pPr>
      <w:spacing w:after="120"/>
      <w:ind w:left="283"/>
    </w:pPr>
    <w:rPr>
      <w:rFonts w:ascii="Times New Roman" w:hAnsi="Times New Roman"/>
      <w:sz w:val="24"/>
    </w:rPr>
  </w:style>
  <w:style w:type="character" w:customStyle="1" w:styleId="afff7">
    <w:name w:val="Основной текст с отступом Знак"/>
    <w:basedOn w:val="a0"/>
    <w:link w:val="afff6"/>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Обычный.Название подразделения"/>
    <w:rsid w:val="007C76D7"/>
    <w:pPr>
      <w:autoSpaceDE w:val="0"/>
      <w:autoSpaceDN w:val="0"/>
      <w:spacing w:after="0" w:line="240" w:lineRule="auto"/>
    </w:pPr>
    <w:rPr>
      <w:rFonts w:ascii="SchoolBook" w:eastAsia="Times New Roman" w:hAnsi="SchoolBook"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34C6A80CE07D860B438A6789AD128F66C9CD089EBEA2EA1E7DB62025D4E4AA73E061D003488CBED5D27326AE5a1T9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5379</Words>
  <Characters>30662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2024-09-26T11:24:00Z</cp:lastPrinted>
  <dcterms:created xsi:type="dcterms:W3CDTF">2024-09-25T12:03:00Z</dcterms:created>
  <dcterms:modified xsi:type="dcterms:W3CDTF">2024-09-27T10:36:00Z</dcterms:modified>
</cp:coreProperties>
</file>